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05" w:rsidRDefault="00671905">
      <w:bookmarkStart w:id="0" w:name="_GoBack"/>
      <w:bookmarkEnd w:id="0"/>
    </w:p>
    <w:tbl>
      <w:tblPr>
        <w:tblW w:w="0" w:type="auto"/>
        <w:tblInd w:w="58" w:type="dxa"/>
        <w:tblLayout w:type="fixed"/>
        <w:tblCellMar>
          <w:left w:w="58" w:type="dxa"/>
          <w:right w:w="58" w:type="dxa"/>
        </w:tblCellMar>
        <w:tblLook w:val="0000" w:firstRow="0" w:lastRow="0" w:firstColumn="0" w:lastColumn="0" w:noHBand="0" w:noVBand="0"/>
      </w:tblPr>
      <w:tblGrid>
        <w:gridCol w:w="560"/>
        <w:gridCol w:w="1440"/>
        <w:gridCol w:w="7384"/>
        <w:gridCol w:w="1401"/>
      </w:tblGrid>
      <w:tr w:rsidR="00671905">
        <w:trPr>
          <w:trHeight w:val="1517"/>
        </w:trPr>
        <w:tc>
          <w:tcPr>
            <w:tcW w:w="10785" w:type="dxa"/>
            <w:gridSpan w:val="4"/>
            <w:tcBorders>
              <w:top w:val="single" w:sz="4" w:space="0" w:color="000000"/>
              <w:left w:val="single" w:sz="4" w:space="0" w:color="000000"/>
              <w:bottom w:val="single" w:sz="4" w:space="0" w:color="000000"/>
              <w:right w:val="single" w:sz="4" w:space="0" w:color="000000"/>
            </w:tcBorders>
            <w:shd w:val="clear" w:color="auto" w:fill="auto"/>
          </w:tcPr>
          <w:p w:rsidR="00671905" w:rsidRDefault="00671905">
            <w:pPr>
              <w:pStyle w:val="NormalWeb"/>
              <w:snapToGrid w:val="0"/>
              <w:jc w:val="left"/>
              <w:rPr>
                <w:rFonts w:ascii="Verdana" w:hAnsi="Verdana" w:cs="Verdana"/>
                <w:b/>
                <w:bCs/>
                <w:sz w:val="20"/>
                <w:szCs w:val="44"/>
              </w:rPr>
            </w:pPr>
          </w:p>
          <w:p w:rsidR="00671905" w:rsidRDefault="00671905">
            <w:pPr>
              <w:pStyle w:val="NormalWeb"/>
              <w:jc w:val="center"/>
            </w:pPr>
            <w:r>
              <w:rPr>
                <w:rFonts w:ascii="Verdana" w:hAnsi="Verdana" w:cs="Verdana"/>
                <w:b/>
                <w:bCs/>
                <w:sz w:val="32"/>
                <w:szCs w:val="44"/>
                <w:u w:val="single"/>
              </w:rPr>
              <w:t>Mujahid Ali</w:t>
            </w:r>
          </w:p>
          <w:tbl>
            <w:tblPr>
              <w:tblW w:w="0" w:type="auto"/>
              <w:tblLayout w:type="fixed"/>
              <w:tblLook w:val="0000" w:firstRow="0" w:lastRow="0" w:firstColumn="0" w:lastColumn="0" w:noHBand="0" w:noVBand="0"/>
            </w:tblPr>
            <w:tblGrid>
              <w:gridCol w:w="5327"/>
              <w:gridCol w:w="5327"/>
            </w:tblGrid>
            <w:tr w:rsidR="00671905">
              <w:tc>
                <w:tcPr>
                  <w:tcW w:w="5327" w:type="dxa"/>
                  <w:shd w:val="clear" w:color="auto" w:fill="auto"/>
                </w:tcPr>
                <w:p w:rsidR="00671905" w:rsidRDefault="00DE4E9F">
                  <w:pPr>
                    <w:pStyle w:val="NormalWeb"/>
                    <w:rPr>
                      <w:rFonts w:ascii="Verdana" w:eastAsia="Verdana" w:hAnsi="Verdana" w:cs="Verdana"/>
                      <w:sz w:val="20"/>
                      <w:szCs w:val="44"/>
                    </w:rPr>
                  </w:pPr>
                  <w:r>
                    <w:rPr>
                      <w:rFonts w:ascii="Verdana" w:eastAsia="Verdana" w:hAnsi="Verdana" w:cs="Verdana"/>
                      <w:noProof/>
                      <w:sz w:val="20"/>
                      <w:szCs w:val="44"/>
                      <w:lang w:eastAsia="en-US"/>
                    </w:rPr>
                    <w:drawing>
                      <wp:inline distT="0" distB="0" distL="0" distR="0">
                        <wp:extent cx="1181100" cy="1181100"/>
                        <wp:effectExtent l="0" t="0" r="0" b="0"/>
                        <wp:docPr id="1" name="Picture 1" descr="mujah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ahi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5327" w:type="dxa"/>
                  <w:shd w:val="clear" w:color="auto" w:fill="auto"/>
                </w:tcPr>
                <w:p w:rsidR="00671905" w:rsidRDefault="00671905">
                  <w:pPr>
                    <w:pStyle w:val="NormalWeb"/>
                    <w:jc w:val="right"/>
                    <w:rPr>
                      <w:rFonts w:ascii="Verdana" w:hAnsi="Verdana" w:cs="Verdana"/>
                      <w:b/>
                      <w:bCs/>
                      <w:sz w:val="20"/>
                      <w:szCs w:val="44"/>
                    </w:rPr>
                  </w:pPr>
                  <w:r>
                    <w:rPr>
                      <w:rFonts w:ascii="Verdana" w:eastAsia="Verdana" w:hAnsi="Verdana" w:cs="Verdana"/>
                      <w:sz w:val="20"/>
                      <w:szCs w:val="44"/>
                    </w:rPr>
                    <w:t xml:space="preserve">                                                                                                            </w:t>
                  </w:r>
                  <w:r>
                    <w:rPr>
                      <w:rFonts w:ascii="Verdana" w:hAnsi="Verdana" w:cs="Verdana"/>
                      <w:b/>
                      <w:bCs/>
                      <w:sz w:val="20"/>
                      <w:szCs w:val="44"/>
                    </w:rPr>
                    <w:t xml:space="preserve">Cell: </w:t>
                  </w:r>
                  <w:r>
                    <w:rPr>
                      <w:rFonts w:ascii="Verdana" w:hAnsi="Verdana" w:cs="Verdana"/>
                      <w:sz w:val="20"/>
                      <w:szCs w:val="44"/>
                    </w:rPr>
                    <w:t xml:space="preserve">92-302-7794612                     </w:t>
                  </w:r>
                  <w:r>
                    <w:rPr>
                      <w:rFonts w:ascii="Verdana" w:hAnsi="Verdana" w:cs="Verdana"/>
                      <w:b/>
                      <w:bCs/>
                      <w:sz w:val="20"/>
                      <w:szCs w:val="44"/>
                    </w:rPr>
                    <w:t xml:space="preserve">                                                                                           E-Mail: </w:t>
                  </w:r>
                  <w:hyperlink r:id="rId6" w:history="1">
                    <w:r>
                      <w:rPr>
                        <w:rStyle w:val="Hyperlink"/>
                        <w:rFonts w:ascii="Verdana" w:hAnsi="Verdana" w:cs="Verdana"/>
                        <w:sz w:val="20"/>
                        <w:szCs w:val="44"/>
                      </w:rPr>
                      <w:t>mujahidinside@gmail.com</w:t>
                    </w:r>
                  </w:hyperlink>
                </w:p>
                <w:p w:rsidR="00671905" w:rsidRDefault="00671905">
                  <w:pPr>
                    <w:pStyle w:val="NormalWeb"/>
                    <w:jc w:val="right"/>
                  </w:pPr>
                  <w:r>
                    <w:rPr>
                      <w:rFonts w:ascii="Verdana" w:hAnsi="Verdana" w:cs="Verdana"/>
                      <w:b/>
                      <w:bCs/>
                      <w:sz w:val="20"/>
                      <w:szCs w:val="44"/>
                    </w:rPr>
                    <w:t xml:space="preserve">Address: </w:t>
                  </w:r>
                  <w:r>
                    <w:rPr>
                      <w:rFonts w:ascii="Verdana" w:hAnsi="Verdana" w:cs="Verdana"/>
                      <w:sz w:val="20"/>
                      <w:szCs w:val="44"/>
                    </w:rPr>
                    <w:t>Chungi # 14,Multan.</w:t>
                  </w:r>
                </w:p>
              </w:tc>
            </w:tr>
          </w:tbl>
          <w:p w:rsidR="00671905" w:rsidRDefault="00671905">
            <w:pPr>
              <w:pStyle w:val="NormalWeb"/>
              <w:rPr>
                <w:rFonts w:ascii="Verdana" w:hAnsi="Verdana" w:cs="Verdana"/>
                <w:sz w:val="16"/>
                <w:szCs w:val="16"/>
              </w:rPr>
            </w:pPr>
            <w:r>
              <w:rPr>
                <w:rFonts w:ascii="Verdana" w:hAnsi="Verdana" w:cs="Verdana"/>
                <w:sz w:val="44"/>
                <w:szCs w:val="44"/>
              </w:rPr>
              <w:t>L</w:t>
            </w:r>
            <w:r>
              <w:rPr>
                <w:rFonts w:ascii="Verdana" w:hAnsi="Verdana" w:cs="Verdana"/>
                <w:sz w:val="16"/>
                <w:szCs w:val="16"/>
              </w:rPr>
              <w:t xml:space="preserve">ooking forward for a challenging career with growth opportunities in a well-esteemed organization and to apply the theoretical </w:t>
            </w:r>
          </w:p>
          <w:p w:rsidR="00671905" w:rsidRDefault="00671905">
            <w:pPr>
              <w:pStyle w:val="NormalWeb"/>
            </w:pPr>
            <w:r>
              <w:rPr>
                <w:rFonts w:ascii="Verdana" w:hAnsi="Verdana" w:cs="Verdana"/>
                <w:sz w:val="16"/>
                <w:szCs w:val="16"/>
              </w:rPr>
              <w:t>Knowledge and practical experience, to give the best, in meeting the organizational objectives.</w:t>
            </w:r>
          </w:p>
        </w:tc>
      </w:tr>
      <w:tr w:rsidR="00671905">
        <w:trPr>
          <w:trHeight w:val="465"/>
        </w:trPr>
        <w:tc>
          <w:tcPr>
            <w:tcW w:w="10785" w:type="dxa"/>
            <w:gridSpan w:val="4"/>
            <w:tcBorders>
              <w:top w:val="single" w:sz="4" w:space="0" w:color="000000"/>
            </w:tcBorders>
            <w:shd w:val="clear" w:color="auto" w:fill="auto"/>
          </w:tcPr>
          <w:p w:rsidR="00671905" w:rsidRDefault="00671905">
            <w:pPr>
              <w:pStyle w:val="SectionTitle"/>
              <w:pBdr>
                <w:top w:val="single" w:sz="4" w:space="1" w:color="000000"/>
                <w:bottom w:val="single" w:sz="4" w:space="1" w:color="000000"/>
              </w:pBdr>
              <w:tabs>
                <w:tab w:val="center" w:pos="4302"/>
              </w:tabs>
            </w:pPr>
            <w:r>
              <w:rPr>
                <w:rFonts w:ascii="Verdana" w:hAnsi="Verdana" w:cs="Verdana"/>
                <w:b/>
                <w:bCs/>
                <w:color w:val="000080"/>
                <w:sz w:val="18"/>
                <w:szCs w:val="18"/>
              </w:rPr>
              <w:t>Summary of Experties</w:t>
            </w:r>
          </w:p>
        </w:tc>
      </w:tr>
      <w:tr w:rsidR="00671905">
        <w:trPr>
          <w:trHeight w:val="1566"/>
        </w:trPr>
        <w:tc>
          <w:tcPr>
            <w:tcW w:w="560" w:type="dxa"/>
            <w:shd w:val="clear" w:color="auto" w:fill="auto"/>
          </w:tcPr>
          <w:p w:rsidR="00671905" w:rsidRDefault="00671905">
            <w:pPr>
              <w:snapToGrid w:val="0"/>
              <w:rPr>
                <w:rFonts w:ascii="Verdana" w:hAnsi="Verdana" w:cs="Verdana"/>
                <w:b/>
                <w:bCs/>
                <w:color w:val="000080"/>
                <w:sz w:val="16"/>
                <w:szCs w:val="16"/>
              </w:rPr>
            </w:pPr>
          </w:p>
        </w:tc>
        <w:tc>
          <w:tcPr>
            <w:tcW w:w="10225" w:type="dxa"/>
            <w:gridSpan w:val="3"/>
            <w:shd w:val="clear" w:color="auto" w:fill="auto"/>
          </w:tcPr>
          <w:p w:rsidR="00671905" w:rsidRDefault="006B7BBC">
            <w:pPr>
              <w:numPr>
                <w:ilvl w:val="0"/>
                <w:numId w:val="2"/>
              </w:numPr>
              <w:tabs>
                <w:tab w:val="left" w:pos="222"/>
              </w:tabs>
              <w:spacing w:before="60" w:after="60"/>
              <w:ind w:left="216" w:hanging="216"/>
              <w:rPr>
                <w:rFonts w:ascii="Verdana" w:hAnsi="Verdana" w:cs="Verdana"/>
                <w:sz w:val="16"/>
                <w:szCs w:val="16"/>
              </w:rPr>
            </w:pPr>
            <w:r>
              <w:rPr>
                <w:rFonts w:ascii="Verdana" w:hAnsi="Verdana" w:cs="Verdana"/>
                <w:sz w:val="16"/>
                <w:szCs w:val="16"/>
              </w:rPr>
              <w:t>11</w:t>
            </w:r>
            <w:r w:rsidR="00671905">
              <w:rPr>
                <w:rFonts w:ascii="Verdana" w:hAnsi="Verdana" w:cs="Verdana"/>
                <w:sz w:val="16"/>
                <w:szCs w:val="16"/>
              </w:rPr>
              <w:t xml:space="preserve"> years and more </w:t>
            </w:r>
            <w:r w:rsidR="00671905">
              <w:rPr>
                <w:rFonts w:ascii="Verdana" w:hAnsi="Verdana" w:cs="Verdana"/>
                <w:bCs/>
                <w:sz w:val="16"/>
                <w:szCs w:val="16"/>
              </w:rPr>
              <w:t xml:space="preserve">experience </w:t>
            </w:r>
            <w:r w:rsidR="00671905">
              <w:rPr>
                <w:rFonts w:ascii="Verdana" w:hAnsi="Verdana" w:cs="Verdana"/>
                <w:sz w:val="16"/>
                <w:szCs w:val="16"/>
              </w:rPr>
              <w:t>in Software Development.</w:t>
            </w:r>
          </w:p>
          <w:p w:rsidR="00671905" w:rsidRDefault="00671905">
            <w:pPr>
              <w:numPr>
                <w:ilvl w:val="0"/>
                <w:numId w:val="2"/>
              </w:numPr>
              <w:tabs>
                <w:tab w:val="left" w:pos="222"/>
              </w:tabs>
              <w:spacing w:after="60"/>
              <w:ind w:left="220" w:hanging="220"/>
              <w:rPr>
                <w:rFonts w:ascii="Verdana" w:hAnsi="Verdana" w:cs="Verdana"/>
                <w:sz w:val="16"/>
                <w:szCs w:val="16"/>
              </w:rPr>
            </w:pPr>
            <w:r>
              <w:rPr>
                <w:rFonts w:ascii="Verdana" w:hAnsi="Verdana" w:cs="Verdana"/>
                <w:sz w:val="16"/>
                <w:szCs w:val="16"/>
              </w:rPr>
              <w:t>Good hands at Tradition Technology and PHP.</w:t>
            </w:r>
          </w:p>
          <w:p w:rsidR="00671905" w:rsidRDefault="00671905">
            <w:pPr>
              <w:numPr>
                <w:ilvl w:val="0"/>
                <w:numId w:val="2"/>
              </w:numPr>
              <w:tabs>
                <w:tab w:val="left" w:pos="222"/>
              </w:tabs>
              <w:spacing w:after="60"/>
              <w:rPr>
                <w:rFonts w:ascii="Verdana" w:hAnsi="Verdana" w:cs="Verdana"/>
                <w:sz w:val="16"/>
                <w:szCs w:val="16"/>
              </w:rPr>
            </w:pPr>
            <w:r>
              <w:rPr>
                <w:rFonts w:ascii="Verdana" w:hAnsi="Verdana" w:cs="Verdana"/>
                <w:sz w:val="16"/>
                <w:szCs w:val="16"/>
              </w:rPr>
              <w:t>Comprehensive knowledge of Web Programming.</w:t>
            </w:r>
          </w:p>
          <w:p w:rsidR="00671905" w:rsidRDefault="00671905">
            <w:pPr>
              <w:numPr>
                <w:ilvl w:val="0"/>
                <w:numId w:val="2"/>
              </w:numPr>
              <w:tabs>
                <w:tab w:val="left" w:pos="222"/>
              </w:tabs>
              <w:spacing w:after="60"/>
              <w:rPr>
                <w:rFonts w:ascii="Verdana" w:hAnsi="Verdana" w:cs="Verdana"/>
                <w:sz w:val="16"/>
                <w:szCs w:val="16"/>
              </w:rPr>
            </w:pPr>
            <w:r>
              <w:rPr>
                <w:rFonts w:ascii="Verdana" w:hAnsi="Verdana" w:cs="Verdana"/>
                <w:sz w:val="16"/>
                <w:szCs w:val="16"/>
              </w:rPr>
              <w:t>Excellent problem solving, Communication Skills.</w:t>
            </w:r>
          </w:p>
          <w:p w:rsidR="00671905" w:rsidRDefault="00671905">
            <w:pPr>
              <w:numPr>
                <w:ilvl w:val="0"/>
                <w:numId w:val="2"/>
              </w:numPr>
              <w:tabs>
                <w:tab w:val="left" w:pos="222"/>
              </w:tabs>
              <w:spacing w:after="60"/>
              <w:rPr>
                <w:rFonts w:ascii="Verdana" w:hAnsi="Verdana" w:cs="Verdana"/>
                <w:sz w:val="16"/>
                <w:szCs w:val="16"/>
              </w:rPr>
            </w:pPr>
            <w:r>
              <w:rPr>
                <w:rFonts w:ascii="Verdana" w:hAnsi="Verdana" w:cs="Verdana"/>
                <w:sz w:val="16"/>
                <w:szCs w:val="16"/>
              </w:rPr>
              <w:t>Creating realtime Apps.</w:t>
            </w:r>
          </w:p>
          <w:p w:rsidR="00671905" w:rsidRDefault="00671905">
            <w:pPr>
              <w:numPr>
                <w:ilvl w:val="0"/>
                <w:numId w:val="2"/>
              </w:numPr>
              <w:tabs>
                <w:tab w:val="left" w:pos="222"/>
              </w:tabs>
              <w:spacing w:after="60"/>
              <w:ind w:left="220" w:hanging="220"/>
            </w:pPr>
            <w:r>
              <w:rPr>
                <w:rFonts w:ascii="Verdana" w:hAnsi="Verdana" w:cs="Verdana"/>
                <w:sz w:val="16"/>
                <w:szCs w:val="16"/>
              </w:rPr>
              <w:t>Server Configuration for hosting Linux and Windows Base.</w:t>
            </w:r>
          </w:p>
        </w:tc>
      </w:tr>
      <w:tr w:rsidR="00671905">
        <w:trPr>
          <w:trHeight w:val="479"/>
        </w:trPr>
        <w:tc>
          <w:tcPr>
            <w:tcW w:w="10785" w:type="dxa"/>
            <w:gridSpan w:val="4"/>
            <w:shd w:val="clear" w:color="auto" w:fill="auto"/>
          </w:tcPr>
          <w:p w:rsidR="00671905" w:rsidRDefault="00671905">
            <w:pPr>
              <w:pStyle w:val="SectionTitle"/>
              <w:pBdr>
                <w:top w:val="single" w:sz="4" w:space="1" w:color="000000"/>
                <w:bottom w:val="single" w:sz="4" w:space="1" w:color="000000"/>
              </w:pBdr>
              <w:tabs>
                <w:tab w:val="center" w:pos="4302"/>
              </w:tabs>
            </w:pPr>
            <w:r>
              <w:rPr>
                <w:rFonts w:ascii="Verdana" w:hAnsi="Verdana" w:cs="Verdana"/>
                <w:b/>
                <w:bCs/>
                <w:color w:val="000080"/>
                <w:sz w:val="18"/>
                <w:szCs w:val="18"/>
              </w:rPr>
              <w:t>proFessional skills</w:t>
            </w:r>
          </w:p>
        </w:tc>
      </w:tr>
      <w:tr w:rsidR="00671905">
        <w:tblPrEx>
          <w:tblCellMar>
            <w:left w:w="0" w:type="dxa"/>
            <w:right w:w="0" w:type="dxa"/>
          </w:tblCellMar>
        </w:tblPrEx>
        <w:trPr>
          <w:cantSplit/>
          <w:trHeight w:val="243"/>
        </w:trPr>
        <w:tc>
          <w:tcPr>
            <w:tcW w:w="2000" w:type="dxa"/>
            <w:gridSpan w:val="2"/>
            <w:shd w:val="clear" w:color="auto" w:fill="auto"/>
            <w:tcMar>
              <w:left w:w="58" w:type="dxa"/>
              <w:right w:w="58" w:type="dxa"/>
            </w:tcMar>
          </w:tcPr>
          <w:p w:rsidR="00671905" w:rsidRDefault="00671905">
            <w:pPr>
              <w:spacing w:before="120"/>
            </w:pPr>
            <w:r>
              <w:rPr>
                <w:rFonts w:ascii="Verdana" w:hAnsi="Verdana" w:cs="Verdana"/>
                <w:b/>
                <w:sz w:val="16"/>
                <w:szCs w:val="16"/>
              </w:rPr>
              <w:t>Designation</w:t>
            </w:r>
            <w:r>
              <w:rPr>
                <w:rFonts w:ascii="Verdana" w:hAnsi="Verdana" w:cs="Verdana"/>
                <w:sz w:val="16"/>
                <w:szCs w:val="16"/>
              </w:rPr>
              <w:t xml:space="preserve">: </w:t>
            </w:r>
          </w:p>
        </w:tc>
        <w:tc>
          <w:tcPr>
            <w:tcW w:w="7384" w:type="dxa"/>
            <w:shd w:val="clear" w:color="auto" w:fill="auto"/>
            <w:tcMar>
              <w:left w:w="58" w:type="dxa"/>
              <w:right w:w="58" w:type="dxa"/>
            </w:tcMar>
          </w:tcPr>
          <w:p w:rsidR="00671905" w:rsidRDefault="00671905">
            <w:pPr>
              <w:spacing w:before="120"/>
            </w:pPr>
            <w:r>
              <w:rPr>
                <w:rFonts w:ascii="Verdana" w:hAnsi="Verdana" w:cs="Verdana"/>
                <w:sz w:val="16"/>
                <w:szCs w:val="16"/>
              </w:rPr>
              <w:t>Sr. Software Engineer</w:t>
            </w:r>
          </w:p>
        </w:tc>
        <w:tc>
          <w:tcPr>
            <w:tcW w:w="1401" w:type="dxa"/>
            <w:shd w:val="clear" w:color="auto" w:fill="auto"/>
          </w:tcPr>
          <w:p w:rsidR="00671905" w:rsidRDefault="00671905">
            <w:pPr>
              <w:snapToGrid w:val="0"/>
              <w:rPr>
                <w:rFonts w:ascii="Verdana" w:hAnsi="Verdana" w:cs="Verdana"/>
                <w:sz w:val="16"/>
                <w:szCs w:val="16"/>
              </w:rPr>
            </w:pPr>
          </w:p>
        </w:tc>
      </w:tr>
      <w:tr w:rsidR="00671905">
        <w:tblPrEx>
          <w:tblCellMar>
            <w:left w:w="0" w:type="dxa"/>
            <w:right w:w="0" w:type="dxa"/>
          </w:tblCellMar>
        </w:tblPrEx>
        <w:trPr>
          <w:cantSplit/>
          <w:trHeight w:val="140"/>
        </w:trPr>
        <w:tc>
          <w:tcPr>
            <w:tcW w:w="2000" w:type="dxa"/>
            <w:gridSpan w:val="2"/>
            <w:shd w:val="clear" w:color="auto" w:fill="auto"/>
            <w:tcMar>
              <w:left w:w="58" w:type="dxa"/>
              <w:right w:w="58" w:type="dxa"/>
            </w:tcMar>
          </w:tcPr>
          <w:p w:rsidR="00671905" w:rsidRDefault="00671905">
            <w:pPr>
              <w:spacing w:before="120"/>
            </w:pPr>
            <w:r>
              <w:rPr>
                <w:rFonts w:ascii="Verdana" w:hAnsi="Verdana" w:cs="Verdana"/>
                <w:b/>
                <w:bCs/>
                <w:sz w:val="16"/>
                <w:szCs w:val="16"/>
              </w:rPr>
              <w:t>Tools/Languages:</w:t>
            </w:r>
          </w:p>
        </w:tc>
        <w:tc>
          <w:tcPr>
            <w:tcW w:w="7384" w:type="dxa"/>
            <w:shd w:val="clear" w:color="auto" w:fill="auto"/>
            <w:tcMar>
              <w:left w:w="58" w:type="dxa"/>
              <w:right w:w="58" w:type="dxa"/>
            </w:tcMar>
          </w:tcPr>
          <w:p w:rsidR="00671905" w:rsidRDefault="00671905">
            <w:pPr>
              <w:spacing w:before="120"/>
            </w:pPr>
            <w:r>
              <w:rPr>
                <w:rFonts w:ascii="Verdana" w:hAnsi="Verdana" w:cs="Verdana"/>
                <w:sz w:val="16"/>
                <w:szCs w:val="16"/>
              </w:rPr>
              <w:t>PHP 8, Java Scripting, Ajax,APIs, Jquery, HTML, CSS, Bootstrap, Sublime, gEdit. Vim, Laravel Spark (VueJs), Leaflet Maps, Google Maps, Node Modules, Twilio, MailGun, Pusher, Mail (SMTP),Postman.Bitvise SSH Client, GIT, ZK teko Attendance Machines.</w:t>
            </w:r>
          </w:p>
        </w:tc>
        <w:tc>
          <w:tcPr>
            <w:tcW w:w="1401" w:type="dxa"/>
            <w:shd w:val="clear" w:color="auto" w:fill="auto"/>
          </w:tcPr>
          <w:p w:rsidR="00671905" w:rsidRDefault="00671905">
            <w:pPr>
              <w:snapToGrid w:val="0"/>
              <w:rPr>
                <w:rFonts w:ascii="Verdana" w:hAnsi="Verdana" w:cs="Verdana"/>
                <w:sz w:val="16"/>
                <w:szCs w:val="16"/>
              </w:rPr>
            </w:pPr>
          </w:p>
        </w:tc>
      </w:tr>
      <w:tr w:rsidR="00671905">
        <w:tblPrEx>
          <w:tblCellMar>
            <w:left w:w="0" w:type="dxa"/>
            <w:right w:w="0" w:type="dxa"/>
          </w:tblCellMar>
        </w:tblPrEx>
        <w:trPr>
          <w:cantSplit/>
          <w:trHeight w:val="259"/>
        </w:trPr>
        <w:tc>
          <w:tcPr>
            <w:tcW w:w="2000" w:type="dxa"/>
            <w:gridSpan w:val="2"/>
            <w:shd w:val="clear" w:color="auto" w:fill="auto"/>
            <w:tcMar>
              <w:left w:w="58" w:type="dxa"/>
              <w:right w:w="58" w:type="dxa"/>
            </w:tcMar>
          </w:tcPr>
          <w:p w:rsidR="00671905" w:rsidRDefault="00671905">
            <w:pPr>
              <w:spacing w:before="120"/>
            </w:pPr>
            <w:r>
              <w:rPr>
                <w:rFonts w:ascii="Verdana" w:hAnsi="Verdana" w:cs="Verdana"/>
                <w:b/>
                <w:bCs/>
                <w:sz w:val="16"/>
                <w:szCs w:val="16"/>
              </w:rPr>
              <w:t>Databases:</w:t>
            </w:r>
          </w:p>
        </w:tc>
        <w:tc>
          <w:tcPr>
            <w:tcW w:w="7384" w:type="dxa"/>
            <w:shd w:val="clear" w:color="auto" w:fill="auto"/>
            <w:tcMar>
              <w:left w:w="58" w:type="dxa"/>
              <w:right w:w="58" w:type="dxa"/>
            </w:tcMar>
          </w:tcPr>
          <w:p w:rsidR="00671905" w:rsidRDefault="00671905">
            <w:pPr>
              <w:spacing w:before="120"/>
            </w:pPr>
            <w:r>
              <w:rPr>
                <w:rFonts w:ascii="Verdana" w:hAnsi="Verdana" w:cs="Verdana"/>
                <w:sz w:val="16"/>
                <w:szCs w:val="16"/>
              </w:rPr>
              <w:t>Mysql.</w:t>
            </w:r>
          </w:p>
        </w:tc>
        <w:tc>
          <w:tcPr>
            <w:tcW w:w="1401" w:type="dxa"/>
            <w:shd w:val="clear" w:color="auto" w:fill="auto"/>
          </w:tcPr>
          <w:p w:rsidR="00671905" w:rsidRDefault="00671905">
            <w:pPr>
              <w:snapToGrid w:val="0"/>
              <w:rPr>
                <w:rFonts w:ascii="Verdana" w:hAnsi="Verdana" w:cs="Verdana"/>
                <w:sz w:val="16"/>
                <w:szCs w:val="16"/>
              </w:rPr>
            </w:pPr>
          </w:p>
        </w:tc>
      </w:tr>
      <w:tr w:rsidR="00671905">
        <w:tblPrEx>
          <w:tblCellMar>
            <w:left w:w="0" w:type="dxa"/>
            <w:right w:w="0" w:type="dxa"/>
          </w:tblCellMar>
        </w:tblPrEx>
        <w:trPr>
          <w:cantSplit/>
          <w:trHeight w:val="355"/>
        </w:trPr>
        <w:tc>
          <w:tcPr>
            <w:tcW w:w="2000" w:type="dxa"/>
            <w:gridSpan w:val="2"/>
            <w:shd w:val="clear" w:color="auto" w:fill="auto"/>
            <w:tcMar>
              <w:left w:w="58" w:type="dxa"/>
              <w:right w:w="58" w:type="dxa"/>
            </w:tcMar>
          </w:tcPr>
          <w:p w:rsidR="00671905" w:rsidRDefault="00671905">
            <w:pPr>
              <w:spacing w:before="120"/>
            </w:pPr>
            <w:r>
              <w:rPr>
                <w:rFonts w:ascii="Verdana" w:hAnsi="Verdana" w:cs="Verdana"/>
                <w:b/>
                <w:bCs/>
                <w:sz w:val="16"/>
                <w:szCs w:val="16"/>
              </w:rPr>
              <w:t>Operating Systems:</w:t>
            </w:r>
          </w:p>
        </w:tc>
        <w:tc>
          <w:tcPr>
            <w:tcW w:w="7384" w:type="dxa"/>
            <w:shd w:val="clear" w:color="auto" w:fill="auto"/>
            <w:tcMar>
              <w:left w:w="58" w:type="dxa"/>
              <w:right w:w="58" w:type="dxa"/>
            </w:tcMar>
          </w:tcPr>
          <w:p w:rsidR="00671905" w:rsidRDefault="00671905">
            <w:pPr>
              <w:spacing w:before="120"/>
            </w:pPr>
            <w:r>
              <w:rPr>
                <w:rFonts w:ascii="Verdana" w:hAnsi="Verdana" w:cs="Verdana"/>
                <w:sz w:val="16"/>
                <w:szCs w:val="16"/>
              </w:rPr>
              <w:t>MS-DOS, Windows Vista, Windows 7, Windows 10,Windows 11, Linux Fedora, CentOS.</w:t>
            </w:r>
          </w:p>
        </w:tc>
        <w:tc>
          <w:tcPr>
            <w:tcW w:w="1401" w:type="dxa"/>
            <w:shd w:val="clear" w:color="auto" w:fill="auto"/>
          </w:tcPr>
          <w:p w:rsidR="00671905" w:rsidRDefault="00671905">
            <w:pPr>
              <w:snapToGrid w:val="0"/>
              <w:rPr>
                <w:rFonts w:ascii="Verdana" w:hAnsi="Verdana" w:cs="Verdana"/>
                <w:sz w:val="16"/>
                <w:szCs w:val="16"/>
              </w:rPr>
            </w:pPr>
          </w:p>
        </w:tc>
      </w:tr>
      <w:tr w:rsidR="00671905">
        <w:tblPrEx>
          <w:tblCellMar>
            <w:left w:w="0" w:type="dxa"/>
            <w:right w:w="0" w:type="dxa"/>
          </w:tblCellMar>
        </w:tblPrEx>
        <w:trPr>
          <w:cantSplit/>
          <w:trHeight w:val="381"/>
        </w:trPr>
        <w:tc>
          <w:tcPr>
            <w:tcW w:w="2000" w:type="dxa"/>
            <w:gridSpan w:val="2"/>
            <w:shd w:val="clear" w:color="auto" w:fill="auto"/>
            <w:tcMar>
              <w:left w:w="58" w:type="dxa"/>
              <w:right w:w="58" w:type="dxa"/>
            </w:tcMar>
          </w:tcPr>
          <w:p w:rsidR="00671905" w:rsidRDefault="00671905">
            <w:pPr>
              <w:spacing w:before="120"/>
            </w:pPr>
            <w:r>
              <w:rPr>
                <w:rFonts w:ascii="Verdana" w:hAnsi="Verdana" w:cs="Verdana"/>
                <w:b/>
                <w:bCs/>
                <w:sz w:val="16"/>
                <w:szCs w:val="16"/>
              </w:rPr>
              <w:t>Packages:</w:t>
            </w:r>
          </w:p>
        </w:tc>
        <w:tc>
          <w:tcPr>
            <w:tcW w:w="7384" w:type="dxa"/>
            <w:shd w:val="clear" w:color="auto" w:fill="auto"/>
            <w:tcMar>
              <w:left w:w="58" w:type="dxa"/>
              <w:right w:w="58" w:type="dxa"/>
            </w:tcMar>
          </w:tcPr>
          <w:p w:rsidR="00671905" w:rsidRDefault="00671905">
            <w:pPr>
              <w:spacing w:before="120"/>
              <w:rPr>
                <w:rFonts w:ascii="Verdana" w:hAnsi="Verdana" w:cs="Verdana"/>
                <w:sz w:val="16"/>
                <w:szCs w:val="16"/>
              </w:rPr>
            </w:pPr>
            <w:r>
              <w:rPr>
                <w:rFonts w:ascii="Verdana" w:hAnsi="Verdana" w:cs="Verdana"/>
                <w:sz w:val="16"/>
                <w:szCs w:val="16"/>
              </w:rPr>
              <w:t>MS Office 2010/2013/2016/2019 and Latest Versions.</w:t>
            </w:r>
          </w:p>
          <w:p w:rsidR="00671905" w:rsidRDefault="00671905">
            <w:pPr>
              <w:rPr>
                <w:rFonts w:ascii="Verdana" w:hAnsi="Verdana" w:cs="Verdana"/>
                <w:sz w:val="16"/>
                <w:szCs w:val="16"/>
              </w:rPr>
            </w:pPr>
          </w:p>
        </w:tc>
        <w:tc>
          <w:tcPr>
            <w:tcW w:w="1401" w:type="dxa"/>
            <w:shd w:val="clear" w:color="auto" w:fill="auto"/>
          </w:tcPr>
          <w:p w:rsidR="00671905" w:rsidRDefault="00671905">
            <w:pPr>
              <w:snapToGrid w:val="0"/>
              <w:rPr>
                <w:rFonts w:ascii="Verdana" w:hAnsi="Verdana" w:cs="Verdana"/>
                <w:sz w:val="16"/>
                <w:szCs w:val="16"/>
              </w:rPr>
            </w:pPr>
          </w:p>
        </w:tc>
      </w:tr>
    </w:tbl>
    <w:p w:rsidR="00671905" w:rsidRDefault="00671905">
      <w:pPr>
        <w:pStyle w:val="SectionTitle"/>
        <w:pBdr>
          <w:top w:val="single" w:sz="4" w:space="1" w:color="000000"/>
          <w:bottom w:val="single" w:sz="4" w:space="1" w:color="000000"/>
        </w:pBdr>
        <w:rPr>
          <w:rFonts w:ascii="Verdana" w:hAnsi="Verdana" w:cs="Verdana"/>
          <w:b/>
          <w:color w:val="000080"/>
          <w:sz w:val="16"/>
          <w:szCs w:val="16"/>
        </w:rPr>
      </w:pPr>
      <w:r>
        <w:rPr>
          <w:rFonts w:ascii="Verdana" w:eastAsia="Verdana" w:hAnsi="Verdana" w:cs="Verdana"/>
          <w:b/>
          <w:bCs/>
          <w:sz w:val="16"/>
          <w:szCs w:val="16"/>
        </w:rPr>
        <w:t xml:space="preserve">  </w:t>
      </w:r>
      <w:r>
        <w:rPr>
          <w:rFonts w:ascii="Verdana" w:hAnsi="Verdana" w:cs="Verdana"/>
          <w:b/>
          <w:color w:val="000080"/>
          <w:sz w:val="18"/>
          <w:szCs w:val="18"/>
        </w:rPr>
        <w:t>PROFESSIONAL EXPERIENCE</w:t>
      </w:r>
      <w:r>
        <w:rPr>
          <w:rFonts w:ascii="Verdana" w:hAnsi="Verdana" w:cs="Verdana"/>
          <w:b/>
          <w:color w:val="000080"/>
          <w:sz w:val="16"/>
          <w:szCs w:val="16"/>
          <w:bdr w:val="single" w:sz="4" w:space="0" w:color="000000"/>
        </w:rPr>
        <w:t xml:space="preserve">            </w:t>
      </w:r>
      <w:r>
        <w:rPr>
          <w:rFonts w:ascii="Verdana" w:hAnsi="Verdana" w:cs="Verdana"/>
          <w:b/>
          <w:color w:val="000080"/>
          <w:sz w:val="16"/>
          <w:szCs w:val="16"/>
        </w:rPr>
        <w:t xml:space="preserve">                                </w:t>
      </w:r>
    </w:p>
    <w:p w:rsidR="00671905" w:rsidRDefault="00671905">
      <w:pPr>
        <w:rPr>
          <w:rFonts w:ascii="Verdana" w:hAnsi="Verdana" w:cs="Verdana"/>
          <w:b/>
          <w:color w:val="000080"/>
          <w:sz w:val="16"/>
          <w:szCs w:val="16"/>
        </w:rPr>
      </w:pPr>
    </w:p>
    <w:tbl>
      <w:tblPr>
        <w:tblW w:w="0" w:type="auto"/>
        <w:tblLayout w:type="fixed"/>
        <w:tblLook w:val="0000" w:firstRow="0" w:lastRow="0" w:firstColumn="0" w:lastColumn="0" w:noHBand="0" w:noVBand="0"/>
      </w:tblPr>
      <w:tblGrid>
        <w:gridCol w:w="10548"/>
      </w:tblGrid>
      <w:tr w:rsidR="00671905">
        <w:trPr>
          <w:trHeight w:val="80"/>
        </w:trPr>
        <w:tc>
          <w:tcPr>
            <w:tcW w:w="10548" w:type="dxa"/>
            <w:shd w:val="clear" w:color="auto" w:fill="auto"/>
          </w:tcPr>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Maintain and up-held the efficiency of existing applications and databases with complete back of defined business objectives.</w:t>
            </w:r>
          </w:p>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Manage LINUX based OS (Fedora, CentOS, Ubuntu)</w:t>
            </w:r>
          </w:p>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System and Server Administration</w:t>
            </w:r>
          </w:p>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Designing Backup Strategy.</w:t>
            </w:r>
          </w:p>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 xml:space="preserve">Experience On </w:t>
            </w:r>
            <w:r>
              <w:rPr>
                <w:rFonts w:ascii="Verdana" w:hAnsi="Verdana" w:cs="Verdana"/>
                <w:b/>
                <w:bCs/>
                <w:sz w:val="16"/>
                <w:szCs w:val="16"/>
              </w:rPr>
              <w:t>VOIP</w:t>
            </w:r>
            <w:r>
              <w:rPr>
                <w:rFonts w:ascii="Verdana" w:hAnsi="Verdana" w:cs="Verdana"/>
                <w:sz w:val="16"/>
                <w:szCs w:val="16"/>
              </w:rPr>
              <w:t xml:space="preserve"> Configuration Tools.</w:t>
            </w:r>
          </w:p>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Database Cloning,</w:t>
            </w:r>
          </w:p>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Performance Monitoring and Tuning.</w:t>
            </w:r>
          </w:p>
          <w:p w:rsidR="00671905" w:rsidRDefault="00671905">
            <w:pPr>
              <w:pStyle w:val="Achievement"/>
              <w:numPr>
                <w:ilvl w:val="0"/>
                <w:numId w:val="4"/>
              </w:numPr>
              <w:spacing w:after="0"/>
              <w:rPr>
                <w:rFonts w:ascii="Verdana" w:hAnsi="Verdana" w:cs="Verdana"/>
                <w:sz w:val="16"/>
                <w:szCs w:val="16"/>
              </w:rPr>
            </w:pPr>
            <w:r>
              <w:rPr>
                <w:rFonts w:ascii="Verdana" w:hAnsi="Verdana" w:cs="Verdana"/>
                <w:sz w:val="16"/>
                <w:szCs w:val="16"/>
              </w:rPr>
              <w:t>Manage the IT staff responsible for monitoring and diagnosing the LAN, WAN, and client server</w:t>
            </w:r>
          </w:p>
          <w:p w:rsidR="00671905" w:rsidRDefault="00671905">
            <w:pPr>
              <w:pStyle w:val="Achievement"/>
              <w:numPr>
                <w:ilvl w:val="0"/>
                <w:numId w:val="4"/>
              </w:numPr>
              <w:spacing w:after="0"/>
            </w:pPr>
            <w:r>
              <w:rPr>
                <w:rFonts w:ascii="Verdana" w:hAnsi="Verdana" w:cs="Verdana"/>
                <w:sz w:val="16"/>
                <w:szCs w:val="16"/>
              </w:rPr>
              <w:t>Shell scripts</w:t>
            </w:r>
          </w:p>
        </w:tc>
      </w:tr>
    </w:tbl>
    <w:p w:rsidR="00671905" w:rsidRDefault="00671905">
      <w:pPr>
        <w:rPr>
          <w:rFonts w:ascii="Verdana" w:hAnsi="Verdana" w:cs="Verdana"/>
          <w:color w:val="FF0000"/>
          <w:sz w:val="16"/>
          <w:szCs w:val="16"/>
        </w:rPr>
      </w:pPr>
    </w:p>
    <w:p w:rsidR="00671905" w:rsidRDefault="00671905">
      <w:pPr>
        <w:rPr>
          <w:rFonts w:ascii="Verdana" w:hAnsi="Verdana" w:cs="Verdana"/>
          <w:b/>
          <w:bCs/>
          <w:color w:val="000080"/>
          <w:sz w:val="20"/>
          <w:szCs w:val="16"/>
        </w:rPr>
      </w:pPr>
      <w:r>
        <w:rPr>
          <w:rFonts w:ascii="Verdana" w:hAnsi="Verdana" w:cs="Verdana"/>
          <w:b/>
          <w:bCs/>
          <w:color w:val="000080"/>
          <w:sz w:val="18"/>
          <w:szCs w:val="18"/>
        </w:rPr>
        <w:t>PROFESSIONAL WORK:</w:t>
      </w:r>
    </w:p>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sz w:val="16"/>
          <w:szCs w:val="16"/>
        </w:rPr>
      </w:pPr>
      <w:r>
        <w:rPr>
          <w:rFonts w:ascii="Verdana" w:hAnsi="Verdana" w:cs="Verdana"/>
          <w:b/>
          <w:bCs/>
          <w:color w:val="000080"/>
          <w:sz w:val="20"/>
          <w:szCs w:val="16"/>
        </w:rPr>
        <w:t>Role:</w:t>
      </w:r>
      <w:r>
        <w:rPr>
          <w:rFonts w:ascii="Verdana" w:hAnsi="Verdana" w:cs="Verdana"/>
          <w:b/>
          <w:bCs/>
          <w:color w:val="000080"/>
          <w:sz w:val="20"/>
          <w:szCs w:val="16"/>
        </w:rPr>
        <w:tab/>
      </w:r>
      <w:r>
        <w:rPr>
          <w:rFonts w:ascii="Verdana" w:hAnsi="Verdana" w:cs="Verdana"/>
          <w:b/>
          <w:bCs/>
          <w:color w:val="000080"/>
          <w:sz w:val="20"/>
          <w:szCs w:val="16"/>
        </w:rPr>
        <w:tab/>
      </w:r>
      <w:r>
        <w:rPr>
          <w:rFonts w:ascii="Verdana" w:hAnsi="Verdana" w:cs="Verdana"/>
          <w:b/>
          <w:bCs/>
          <w:color w:val="000080"/>
          <w:sz w:val="20"/>
          <w:szCs w:val="16"/>
        </w:rPr>
        <w:tab/>
      </w:r>
      <w:r>
        <w:rPr>
          <w:rFonts w:ascii="Verdana" w:hAnsi="Verdana" w:cs="Verdana"/>
          <w:b/>
          <w:bCs/>
          <w:color w:val="000080"/>
          <w:sz w:val="20"/>
          <w:szCs w:val="16"/>
        </w:rPr>
        <w:tab/>
        <w:t xml:space="preserve">     </w:t>
      </w:r>
      <w:r>
        <w:rPr>
          <w:rFonts w:ascii="Verdana" w:hAnsi="Verdana" w:cs="Verdana"/>
          <w:b/>
          <w:bCs/>
          <w:sz w:val="20"/>
          <w:szCs w:val="16"/>
        </w:rPr>
        <w:t xml:space="preserve"> As a Team Member WEB APPLICATIONS</w:t>
      </w: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r>
              <w:rPr>
                <w:rFonts w:ascii="Verdana" w:hAnsi="Verdana" w:cs="Verdana"/>
                <w:b/>
                <w:sz w:val="16"/>
                <w:szCs w:val="16"/>
              </w:rPr>
              <w:t>PMaps (Data through intuitive maps and analytics)</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hAnsi="Verdana" w:cs="Verdana"/>
                <w:b/>
                <w:sz w:val="16"/>
                <w:szCs w:val="16"/>
              </w:rPr>
              <w:t>Impactful for</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sz w:val="16"/>
                <w:szCs w:val="16"/>
              </w:rPr>
            </w:pPr>
            <w:r>
              <w:rPr>
                <w:rFonts w:ascii="Verdana" w:hAnsi="Verdana" w:cs="Verdana"/>
                <w:b/>
                <w:sz w:val="16"/>
                <w:szCs w:val="16"/>
              </w:rPr>
              <w:t xml:space="preserve">Tools: </w:t>
            </w:r>
            <w:r>
              <w:rPr>
                <w:rFonts w:ascii="Verdana" w:hAnsi="Verdana" w:cs="Verdana"/>
                <w:sz w:val="16"/>
                <w:szCs w:val="16"/>
              </w:rPr>
              <w:t>PHP Laravel Spark (VueJs), Bootstrap, Leaflet Maps, Google Maps, Node Modules, MYSQL.</w:t>
            </w:r>
          </w:p>
          <w:p w:rsidR="00671905" w:rsidRDefault="00671905">
            <w:pPr>
              <w:rPr>
                <w:rFonts w:ascii="Verdana" w:hAnsi="Verdana" w:cs="Verdana"/>
                <w:sz w:val="16"/>
                <w:szCs w:val="16"/>
              </w:rPr>
            </w:pPr>
          </w:p>
          <w:p w:rsidR="00671905" w:rsidRDefault="00671905">
            <w:pPr>
              <w:rPr>
                <w:rFonts w:ascii="Verdana" w:hAnsi="Verdana" w:cs="Verdana"/>
                <w:sz w:val="16"/>
                <w:szCs w:val="16"/>
              </w:rPr>
            </w:pPr>
            <w:r>
              <w:rPr>
                <w:rFonts w:ascii="Verdana" w:hAnsi="Verdana" w:cs="Verdana"/>
                <w:b/>
                <w:sz w:val="16"/>
                <w:szCs w:val="16"/>
              </w:rPr>
              <w:t xml:space="preserve">Description: </w:t>
            </w:r>
            <w:r>
              <w:rPr>
                <w:rFonts w:ascii="Verdana" w:hAnsi="Verdana" w:cs="Verdana"/>
                <w:sz w:val="16"/>
                <w:szCs w:val="16"/>
              </w:rPr>
              <w:t>A toolkit for organizations working towards a sustainable future.</w:t>
            </w:r>
          </w:p>
          <w:p w:rsidR="00671905" w:rsidRDefault="00671905">
            <w:pPr>
              <w:rPr>
                <w:rFonts w:ascii="Verdana" w:hAnsi="Verdana" w:cs="Verdana"/>
                <w:sz w:val="16"/>
                <w:szCs w:val="16"/>
              </w:rPr>
            </w:pPr>
          </w:p>
          <w:p w:rsidR="00671905" w:rsidRDefault="00671905">
            <w:pPr>
              <w:rPr>
                <w:rFonts w:ascii="Verdana" w:hAnsi="Verdana" w:cs="Verdana"/>
                <w:sz w:val="16"/>
                <w:szCs w:val="16"/>
              </w:rPr>
            </w:pPr>
            <w:r>
              <w:rPr>
                <w:rFonts w:ascii="Verdana" w:hAnsi="Verdana" w:cs="Verdana"/>
                <w:b/>
                <w:sz w:val="16"/>
                <w:szCs w:val="16"/>
              </w:rPr>
              <w:t>For Private Sector:</w:t>
            </w:r>
          </w:p>
          <w:p w:rsidR="00671905" w:rsidRDefault="00671905">
            <w:pPr>
              <w:rPr>
                <w:rFonts w:ascii="Verdana" w:hAnsi="Verdana" w:cs="Verdana"/>
                <w:b/>
                <w:sz w:val="16"/>
                <w:szCs w:val="16"/>
              </w:rPr>
            </w:pPr>
            <w:r>
              <w:rPr>
                <w:rFonts w:ascii="Verdana" w:hAnsi="Verdana" w:cs="Verdana"/>
                <w:sz w:val="16"/>
                <w:szCs w:val="16"/>
              </w:rPr>
              <w:t>Ideal for identifying optimal locations for an expansion project or new endeavor with maps highlighting restrictions, land price, ownership, and access to infrastructure.</w:t>
            </w:r>
          </w:p>
          <w:p w:rsidR="00671905" w:rsidRDefault="00671905">
            <w:pPr>
              <w:rPr>
                <w:rFonts w:ascii="Verdana" w:hAnsi="Verdana" w:cs="Verdana"/>
                <w:b/>
                <w:sz w:val="16"/>
                <w:szCs w:val="16"/>
              </w:rPr>
            </w:pPr>
          </w:p>
          <w:p w:rsidR="00671905" w:rsidRDefault="00671905">
            <w:pPr>
              <w:rPr>
                <w:rFonts w:ascii="Verdana" w:hAnsi="Verdana" w:cs="Verdana"/>
                <w:sz w:val="16"/>
                <w:szCs w:val="16"/>
              </w:rPr>
            </w:pPr>
            <w:r>
              <w:rPr>
                <w:rFonts w:ascii="Verdana" w:hAnsi="Verdana" w:cs="Verdana"/>
                <w:b/>
                <w:sz w:val="16"/>
                <w:szCs w:val="16"/>
              </w:rPr>
              <w:t>For NGOs:</w:t>
            </w:r>
          </w:p>
          <w:p w:rsidR="00671905" w:rsidRDefault="00671905">
            <w:pPr>
              <w:rPr>
                <w:rFonts w:ascii="Verdana" w:hAnsi="Verdana" w:cs="Verdana"/>
                <w:sz w:val="16"/>
                <w:szCs w:val="16"/>
              </w:rPr>
            </w:pPr>
            <w:r>
              <w:rPr>
                <w:rFonts w:ascii="Verdana" w:hAnsi="Verdana" w:cs="Verdana"/>
                <w:sz w:val="16"/>
                <w:szCs w:val="16"/>
              </w:rPr>
              <w:t xml:space="preserve">Ideal for understanding correlations between various data sets such as the crucial Water-Energy-Food nexus. Challenges and development opportunities are highlighted in </w:t>
            </w:r>
            <w:r>
              <w:rPr>
                <w:rFonts w:ascii="Verdana" w:hAnsi="Verdana" w:cs="Verdana"/>
                <w:sz w:val="16"/>
                <w:szCs w:val="16"/>
              </w:rPr>
              <w:lastRenderedPageBreak/>
              <w:t>each sector at every level.</w:t>
            </w:r>
          </w:p>
          <w:p w:rsidR="00671905" w:rsidRDefault="00671905">
            <w:pPr>
              <w:rPr>
                <w:rFonts w:ascii="Verdana" w:hAnsi="Verdana" w:cs="Verdana"/>
                <w:sz w:val="16"/>
                <w:szCs w:val="16"/>
              </w:rPr>
            </w:pPr>
          </w:p>
          <w:p w:rsidR="00671905" w:rsidRDefault="00671905">
            <w:pPr>
              <w:rPr>
                <w:rFonts w:ascii="Verdana" w:hAnsi="Verdana" w:cs="Verdana"/>
                <w:sz w:val="16"/>
                <w:szCs w:val="16"/>
              </w:rPr>
            </w:pPr>
            <w:r>
              <w:rPr>
                <w:rFonts w:ascii="Verdana" w:hAnsi="Verdana" w:cs="Verdana"/>
                <w:b/>
                <w:sz w:val="16"/>
                <w:szCs w:val="16"/>
              </w:rPr>
              <w:t>For Government:</w:t>
            </w:r>
          </w:p>
          <w:p w:rsidR="00671905" w:rsidRDefault="00671905">
            <w:pPr>
              <w:rPr>
                <w:rFonts w:ascii="Verdana" w:hAnsi="Verdana" w:cs="Verdana"/>
                <w:sz w:val="16"/>
                <w:szCs w:val="16"/>
              </w:rPr>
            </w:pPr>
            <w:r>
              <w:rPr>
                <w:rFonts w:ascii="Verdana" w:hAnsi="Verdana" w:cs="Verdana"/>
                <w:sz w:val="16"/>
                <w:szCs w:val="16"/>
              </w:rPr>
              <w:t xml:space="preserve">The Palestinian Authority can collaborate on shared files, sync folders of information across teams and apply folder permissions allowing for seamless and secure data dissemenation. </w:t>
            </w:r>
          </w:p>
          <w:p w:rsidR="00671905" w:rsidRDefault="00671905">
            <w:pPr>
              <w:rPr>
                <w:rFonts w:ascii="Verdana" w:hAnsi="Verdana" w:cs="Verdana"/>
                <w:sz w:val="16"/>
                <w:szCs w:val="16"/>
              </w:rPr>
            </w:pP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sz w:val="16"/>
          <w:szCs w:val="16"/>
        </w:rPr>
      </w:pPr>
      <w:r>
        <w:rPr>
          <w:rFonts w:ascii="Verdana" w:hAnsi="Verdana" w:cs="Verdana"/>
          <w:b/>
          <w:bCs/>
          <w:color w:val="0070C0"/>
          <w:sz w:val="20"/>
          <w:szCs w:val="16"/>
        </w:rPr>
        <w:lastRenderedPageBreak/>
        <w:t>Role :</w:t>
      </w:r>
      <w:r>
        <w:rPr>
          <w:rFonts w:ascii="Verdana" w:hAnsi="Verdana" w:cs="Verdana"/>
          <w:b/>
          <w:bCs/>
          <w:sz w:val="20"/>
          <w:szCs w:val="16"/>
        </w:rPr>
        <w:t xml:space="preserve">                                                  As a Senior Web Developer.</w:t>
      </w: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r>
              <w:rPr>
                <w:rFonts w:ascii="Verdana" w:hAnsi="Verdana" w:cs="Verdana"/>
                <w:b/>
                <w:sz w:val="16"/>
                <w:szCs w:val="16"/>
              </w:rPr>
              <w:t>eCourtDate (Reminders, Case portal, Analytics)</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sz w:val="16"/>
                <w:szCs w:val="16"/>
              </w:rPr>
            </w:pPr>
            <w:r>
              <w:rPr>
                <w:rFonts w:ascii="Verdana" w:hAnsi="Verdana" w:cs="Verdana"/>
                <w:b/>
                <w:sz w:val="16"/>
                <w:szCs w:val="16"/>
              </w:rPr>
              <w:t xml:space="preserve">Tools: </w:t>
            </w:r>
            <w:r>
              <w:rPr>
                <w:rFonts w:ascii="Verdana" w:hAnsi="Verdana" w:cs="Verdana"/>
                <w:sz w:val="16"/>
                <w:szCs w:val="16"/>
              </w:rPr>
              <w:t>PHP Laravel Spark (VueJs), Twilio, MailGun, Pusher, Bootstrap, Node Modules, MYSQL.</w:t>
            </w:r>
          </w:p>
          <w:p w:rsidR="00671905" w:rsidRDefault="00671905">
            <w:pPr>
              <w:rPr>
                <w:rFonts w:ascii="Verdana" w:hAnsi="Verdana" w:cs="Verdana"/>
                <w:sz w:val="16"/>
                <w:szCs w:val="16"/>
              </w:rPr>
            </w:pPr>
          </w:p>
          <w:p w:rsidR="00671905" w:rsidRDefault="00671905">
            <w:pPr>
              <w:rPr>
                <w:rFonts w:ascii="Verdana" w:hAnsi="Verdana" w:cs="Verdana"/>
                <w:sz w:val="16"/>
                <w:szCs w:val="16"/>
              </w:rPr>
            </w:pPr>
            <w:r>
              <w:rPr>
                <w:rFonts w:ascii="Verdana" w:hAnsi="Verdana" w:cs="Verdana"/>
                <w:b/>
                <w:sz w:val="16"/>
                <w:szCs w:val="16"/>
              </w:rPr>
              <w:t xml:space="preserve">Description: </w:t>
            </w:r>
            <w:r>
              <w:rPr>
                <w:rFonts w:ascii="Verdana" w:hAnsi="Verdana" w:cs="Verdana"/>
                <w:sz w:val="16"/>
                <w:szCs w:val="16"/>
              </w:rPr>
              <w:t>Courts use eCourtDate to remind, notify, and educate defendants about upcoming court dates and obligations.</w:t>
            </w:r>
          </w:p>
          <w:p w:rsidR="00671905" w:rsidRDefault="00671905">
            <w:pPr>
              <w:rPr>
                <w:rFonts w:ascii="Verdana" w:hAnsi="Verdana" w:cs="Verdana"/>
                <w:sz w:val="16"/>
                <w:szCs w:val="16"/>
              </w:rPr>
            </w:pPr>
          </w:p>
          <w:p w:rsidR="00671905" w:rsidRDefault="00671905">
            <w:pPr>
              <w:numPr>
                <w:ilvl w:val="0"/>
                <w:numId w:val="5"/>
              </w:numPr>
              <w:rPr>
                <w:rStyle w:val="Strong"/>
                <w:rFonts w:ascii="Verdana" w:hAnsi="Verdana" w:cs="Tahoma"/>
                <w:b w:val="0"/>
                <w:sz w:val="16"/>
                <w:szCs w:val="16"/>
              </w:rPr>
            </w:pPr>
            <w:r>
              <w:rPr>
                <w:rStyle w:val="Strong"/>
                <w:rFonts w:ascii="Verdana" w:hAnsi="Verdana" w:cs="Tahoma"/>
                <w:b w:val="0"/>
                <w:sz w:val="16"/>
                <w:szCs w:val="16"/>
              </w:rPr>
              <w:t>Increase court appearance rates.</w:t>
            </w:r>
          </w:p>
          <w:p w:rsidR="00671905" w:rsidRDefault="00671905">
            <w:pPr>
              <w:numPr>
                <w:ilvl w:val="0"/>
                <w:numId w:val="5"/>
              </w:numPr>
              <w:rPr>
                <w:rStyle w:val="Strong"/>
                <w:rFonts w:ascii="Verdana" w:hAnsi="Verdana" w:cs="Tahoma"/>
                <w:b w:val="0"/>
                <w:sz w:val="16"/>
                <w:szCs w:val="16"/>
              </w:rPr>
            </w:pPr>
            <w:r>
              <w:rPr>
                <w:rStyle w:val="Strong"/>
                <w:rFonts w:ascii="Verdana" w:hAnsi="Verdana" w:cs="Tahoma"/>
                <w:b w:val="0"/>
                <w:sz w:val="16"/>
                <w:szCs w:val="16"/>
              </w:rPr>
              <w:t>Reduce jail populations</w:t>
            </w:r>
          </w:p>
          <w:p w:rsidR="00671905" w:rsidRDefault="00671905">
            <w:pPr>
              <w:numPr>
                <w:ilvl w:val="0"/>
                <w:numId w:val="5"/>
              </w:numPr>
              <w:rPr>
                <w:rStyle w:val="Strong"/>
                <w:rFonts w:ascii="Verdana" w:hAnsi="Verdana" w:cs="Tahoma"/>
                <w:b w:val="0"/>
                <w:sz w:val="16"/>
                <w:szCs w:val="16"/>
              </w:rPr>
            </w:pPr>
            <w:r>
              <w:rPr>
                <w:rStyle w:val="Strong"/>
                <w:rFonts w:ascii="Verdana" w:hAnsi="Verdana" w:cs="Tahoma"/>
                <w:b w:val="0"/>
                <w:sz w:val="16"/>
                <w:szCs w:val="16"/>
              </w:rPr>
              <w:t>ECA (Extra-Curriculum Activities) Club Management</w:t>
            </w:r>
          </w:p>
          <w:p w:rsidR="00671905" w:rsidRDefault="00671905">
            <w:pPr>
              <w:numPr>
                <w:ilvl w:val="0"/>
                <w:numId w:val="5"/>
              </w:numPr>
              <w:rPr>
                <w:rStyle w:val="Strong"/>
                <w:rFonts w:ascii="Verdana" w:hAnsi="Verdana" w:cs="Tahoma"/>
                <w:b w:val="0"/>
                <w:sz w:val="16"/>
                <w:szCs w:val="16"/>
              </w:rPr>
            </w:pPr>
            <w:r>
              <w:rPr>
                <w:rStyle w:val="Strong"/>
                <w:rFonts w:ascii="Verdana" w:hAnsi="Verdana" w:cs="Tahoma"/>
                <w:b w:val="0"/>
                <w:sz w:val="16"/>
                <w:szCs w:val="16"/>
              </w:rPr>
              <w:t>Make data driven decisions</w:t>
            </w:r>
          </w:p>
          <w:p w:rsidR="00671905" w:rsidRDefault="00671905">
            <w:pPr>
              <w:numPr>
                <w:ilvl w:val="0"/>
                <w:numId w:val="5"/>
              </w:numPr>
              <w:rPr>
                <w:rStyle w:val="Strong"/>
                <w:rFonts w:ascii="Verdana" w:hAnsi="Verdana" w:cs="Tahoma"/>
                <w:b w:val="0"/>
                <w:sz w:val="16"/>
                <w:szCs w:val="16"/>
              </w:rPr>
            </w:pPr>
            <w:r>
              <w:rPr>
                <w:rStyle w:val="Strong"/>
                <w:rFonts w:ascii="Verdana" w:hAnsi="Verdana" w:cs="Tahoma"/>
                <w:b w:val="0"/>
                <w:sz w:val="16"/>
                <w:szCs w:val="16"/>
              </w:rPr>
              <w:t>Better reach underserved populations</w:t>
            </w:r>
          </w:p>
          <w:p w:rsidR="00671905" w:rsidRDefault="00671905">
            <w:pPr>
              <w:numPr>
                <w:ilvl w:val="0"/>
                <w:numId w:val="5"/>
              </w:numPr>
              <w:rPr>
                <w:rStyle w:val="Strong"/>
                <w:rFonts w:ascii="Verdana" w:hAnsi="Verdana" w:cs="Tahoma"/>
                <w:b w:val="0"/>
                <w:sz w:val="16"/>
                <w:szCs w:val="16"/>
              </w:rPr>
            </w:pPr>
            <w:r>
              <w:rPr>
                <w:rStyle w:val="Strong"/>
                <w:rFonts w:ascii="Verdana" w:hAnsi="Verdana" w:cs="Tahoma"/>
                <w:b w:val="0"/>
                <w:sz w:val="16"/>
                <w:szCs w:val="16"/>
              </w:rPr>
              <w:t>Eliminate "when is my court date?" calls</w:t>
            </w:r>
          </w:p>
          <w:p w:rsidR="00671905" w:rsidRDefault="00671905">
            <w:pPr>
              <w:numPr>
                <w:ilvl w:val="0"/>
                <w:numId w:val="5"/>
              </w:numPr>
            </w:pPr>
            <w:r>
              <w:rPr>
                <w:rStyle w:val="Strong"/>
                <w:rFonts w:ascii="Verdana" w:hAnsi="Verdana" w:cs="Tahoma"/>
                <w:b w:val="0"/>
                <w:sz w:val="16"/>
                <w:szCs w:val="16"/>
              </w:rPr>
              <w:t>Be responsive to citizen expectations</w:t>
            </w:r>
            <w:r>
              <w:rPr>
                <w:rFonts w:ascii="Verdana" w:hAnsi="Verdana" w:cs="Verdana"/>
                <w:bCs/>
                <w:sz w:val="16"/>
                <w:szCs w:val="16"/>
              </w:rPr>
              <w:t xml:space="preserve"> </w:t>
            </w: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sz w:val="16"/>
          <w:szCs w:val="16"/>
        </w:rPr>
      </w:pPr>
      <w:r>
        <w:rPr>
          <w:rFonts w:ascii="Verdana" w:hAnsi="Verdana" w:cs="Verdana"/>
          <w:b/>
          <w:bCs/>
          <w:color w:val="0070C0"/>
          <w:sz w:val="20"/>
          <w:szCs w:val="16"/>
        </w:rPr>
        <w:t>Role :</w:t>
      </w:r>
      <w:r>
        <w:rPr>
          <w:rFonts w:ascii="Verdana" w:hAnsi="Verdana" w:cs="Verdana"/>
          <w:b/>
          <w:bCs/>
          <w:sz w:val="20"/>
          <w:szCs w:val="16"/>
        </w:rPr>
        <w:t xml:space="preserve">                                                  As a Senior Web Developer.</w:t>
      </w: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hAnsi="Verdana" w:cs="Verdana"/>
                <w:b/>
                <w:sz w:val="16"/>
                <w:szCs w:val="16"/>
              </w:rPr>
              <w:t>Indicators.ps (Tell the Palestinian story through the data)</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eastAsia="Verdana" w:hAnsi="Verdana" w:cs="Verdana"/>
                <w:b/>
                <w:sz w:val="16"/>
                <w:szCs w:val="16"/>
              </w:rPr>
              <w:t xml:space="preserve">  </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sz w:val="16"/>
                <w:szCs w:val="16"/>
              </w:rPr>
            </w:pPr>
            <w:r>
              <w:rPr>
                <w:rFonts w:ascii="Verdana" w:hAnsi="Verdana" w:cs="Verdana"/>
                <w:b/>
                <w:sz w:val="16"/>
                <w:szCs w:val="16"/>
              </w:rPr>
              <w:t xml:space="preserve">Tools: </w:t>
            </w:r>
            <w:r>
              <w:rPr>
                <w:rFonts w:ascii="Verdana" w:hAnsi="Verdana" w:cs="Verdana"/>
                <w:sz w:val="16"/>
                <w:szCs w:val="16"/>
              </w:rPr>
              <w:t>PHP Laravel Spark (VueJs), Leaflet Maps, Google Maps, Bootstrap, Node Modules, MYSQL.</w:t>
            </w:r>
          </w:p>
          <w:p w:rsidR="00671905" w:rsidRDefault="00671905">
            <w:pPr>
              <w:rPr>
                <w:rFonts w:ascii="Verdana" w:hAnsi="Verdana" w:cs="Verdana"/>
                <w:sz w:val="16"/>
                <w:szCs w:val="16"/>
              </w:rPr>
            </w:pPr>
          </w:p>
          <w:p w:rsidR="00671905" w:rsidRDefault="00671905">
            <w:pPr>
              <w:rPr>
                <w:rFonts w:ascii="Verdana" w:hAnsi="Verdana" w:cs="Verdana"/>
                <w:sz w:val="16"/>
                <w:szCs w:val="16"/>
              </w:rPr>
            </w:pPr>
            <w:r>
              <w:rPr>
                <w:rFonts w:ascii="Verdana" w:hAnsi="Verdana" w:cs="Verdana"/>
                <w:b/>
                <w:sz w:val="16"/>
                <w:szCs w:val="16"/>
              </w:rPr>
              <w:t xml:space="preserve">Key Indicators: </w:t>
            </w:r>
          </w:p>
          <w:p w:rsidR="00671905" w:rsidRDefault="00671905">
            <w:pPr>
              <w:rPr>
                <w:rFonts w:ascii="Verdana" w:hAnsi="Verdana" w:cs="Verdana"/>
                <w:sz w:val="16"/>
                <w:szCs w:val="16"/>
              </w:rPr>
            </w:pPr>
          </w:p>
          <w:p w:rsidR="00671905" w:rsidRDefault="00671905">
            <w:pPr>
              <w:numPr>
                <w:ilvl w:val="0"/>
                <w:numId w:val="5"/>
              </w:numPr>
              <w:rPr>
                <w:rFonts w:ascii="Verdana" w:hAnsi="Verdana" w:cs="Tahoma"/>
                <w:bCs/>
                <w:sz w:val="16"/>
                <w:szCs w:val="16"/>
              </w:rPr>
            </w:pPr>
            <w:r>
              <w:rPr>
                <w:rStyle w:val="Strong"/>
                <w:rFonts w:ascii="Verdana" w:hAnsi="Verdana" w:cs="Tahoma"/>
                <w:b w:val="0"/>
                <w:sz w:val="16"/>
                <w:szCs w:val="16"/>
              </w:rPr>
              <w:t>Living Standards</w:t>
            </w:r>
          </w:p>
          <w:p w:rsidR="00671905" w:rsidRDefault="00671905">
            <w:pPr>
              <w:numPr>
                <w:ilvl w:val="0"/>
                <w:numId w:val="5"/>
              </w:numPr>
              <w:rPr>
                <w:rFonts w:ascii="Verdana" w:hAnsi="Verdana" w:cs="Tahoma"/>
                <w:bCs/>
                <w:sz w:val="16"/>
                <w:szCs w:val="16"/>
              </w:rPr>
            </w:pPr>
            <w:r>
              <w:rPr>
                <w:rFonts w:ascii="Verdana" w:hAnsi="Verdana" w:cs="Tahoma"/>
                <w:bCs/>
                <w:sz w:val="16"/>
                <w:szCs w:val="16"/>
              </w:rPr>
              <w:t>The Health</w:t>
            </w:r>
          </w:p>
          <w:p w:rsidR="00671905" w:rsidRDefault="00671905">
            <w:pPr>
              <w:numPr>
                <w:ilvl w:val="0"/>
                <w:numId w:val="5"/>
              </w:numPr>
              <w:rPr>
                <w:rFonts w:ascii="Verdana" w:hAnsi="Verdana" w:cs="Tahoma"/>
                <w:bCs/>
                <w:sz w:val="16"/>
                <w:szCs w:val="16"/>
              </w:rPr>
            </w:pPr>
            <w:r>
              <w:rPr>
                <w:rFonts w:ascii="Verdana" w:hAnsi="Verdana" w:cs="Tahoma"/>
                <w:bCs/>
                <w:sz w:val="16"/>
                <w:szCs w:val="16"/>
              </w:rPr>
              <w:t>Cencus</w:t>
            </w:r>
          </w:p>
          <w:p w:rsidR="00671905" w:rsidRDefault="00671905">
            <w:pPr>
              <w:numPr>
                <w:ilvl w:val="0"/>
                <w:numId w:val="5"/>
              </w:numPr>
              <w:rPr>
                <w:rFonts w:ascii="Verdana" w:hAnsi="Verdana" w:cs="Tahoma"/>
                <w:bCs/>
                <w:sz w:val="16"/>
                <w:szCs w:val="16"/>
              </w:rPr>
            </w:pPr>
            <w:r>
              <w:rPr>
                <w:rFonts w:ascii="Verdana" w:hAnsi="Verdana" w:cs="Tahoma"/>
                <w:bCs/>
                <w:sz w:val="16"/>
                <w:szCs w:val="16"/>
              </w:rPr>
              <w:t>Education</w:t>
            </w:r>
          </w:p>
          <w:p w:rsidR="00671905" w:rsidRDefault="00671905">
            <w:pPr>
              <w:numPr>
                <w:ilvl w:val="0"/>
                <w:numId w:val="5"/>
              </w:numPr>
              <w:rPr>
                <w:rFonts w:ascii="Verdana" w:hAnsi="Verdana" w:cs="Tahoma"/>
                <w:bCs/>
                <w:sz w:val="16"/>
                <w:szCs w:val="16"/>
              </w:rPr>
            </w:pPr>
            <w:r>
              <w:rPr>
                <w:rFonts w:ascii="Verdana" w:hAnsi="Verdana" w:cs="Tahoma"/>
                <w:bCs/>
                <w:sz w:val="16"/>
                <w:szCs w:val="16"/>
              </w:rPr>
              <w:t>The Culture</w:t>
            </w:r>
          </w:p>
          <w:p w:rsidR="00671905" w:rsidRDefault="00671905">
            <w:pPr>
              <w:numPr>
                <w:ilvl w:val="0"/>
                <w:numId w:val="5"/>
              </w:numPr>
              <w:rPr>
                <w:rFonts w:ascii="Verdana" w:hAnsi="Verdana" w:cs="Tahoma"/>
                <w:bCs/>
                <w:sz w:val="16"/>
                <w:szCs w:val="16"/>
              </w:rPr>
            </w:pPr>
            <w:r>
              <w:rPr>
                <w:rFonts w:ascii="Verdana" w:hAnsi="Verdana" w:cs="Tahoma"/>
                <w:bCs/>
                <w:sz w:val="16"/>
                <w:szCs w:val="16"/>
              </w:rPr>
              <w:t>Information Society</w:t>
            </w:r>
          </w:p>
          <w:p w:rsidR="00671905" w:rsidRDefault="00671905">
            <w:pPr>
              <w:numPr>
                <w:ilvl w:val="0"/>
                <w:numId w:val="5"/>
              </w:numPr>
              <w:rPr>
                <w:rFonts w:ascii="Verdana" w:hAnsi="Verdana" w:cs="Tahoma"/>
                <w:bCs/>
                <w:sz w:val="16"/>
                <w:szCs w:val="16"/>
              </w:rPr>
            </w:pPr>
            <w:r>
              <w:rPr>
                <w:rFonts w:ascii="Verdana" w:hAnsi="Verdana" w:cs="Tahoma"/>
                <w:bCs/>
                <w:sz w:val="16"/>
                <w:szCs w:val="16"/>
              </w:rPr>
              <w:t>Price Indices</w:t>
            </w:r>
          </w:p>
          <w:p w:rsidR="00671905" w:rsidRDefault="00671905">
            <w:pPr>
              <w:numPr>
                <w:ilvl w:val="0"/>
                <w:numId w:val="5"/>
              </w:numPr>
              <w:rPr>
                <w:rFonts w:ascii="Verdana" w:hAnsi="Verdana" w:cs="Tahoma"/>
                <w:bCs/>
                <w:sz w:val="16"/>
                <w:szCs w:val="16"/>
              </w:rPr>
            </w:pPr>
            <w:r>
              <w:rPr>
                <w:rFonts w:ascii="Verdana" w:hAnsi="Verdana" w:cs="Tahoma"/>
                <w:bCs/>
                <w:sz w:val="16"/>
                <w:szCs w:val="16"/>
              </w:rPr>
              <w:t>Housing and Housing Condition</w:t>
            </w:r>
          </w:p>
          <w:p w:rsidR="00671905" w:rsidRDefault="00671905">
            <w:pPr>
              <w:numPr>
                <w:ilvl w:val="0"/>
                <w:numId w:val="5"/>
              </w:numPr>
              <w:rPr>
                <w:rFonts w:ascii="Verdana" w:hAnsi="Verdana" w:cs="Tahoma"/>
                <w:bCs/>
                <w:sz w:val="16"/>
                <w:szCs w:val="16"/>
              </w:rPr>
            </w:pPr>
            <w:r>
              <w:rPr>
                <w:rFonts w:ascii="Verdana" w:hAnsi="Verdana" w:cs="Tahoma"/>
                <w:bCs/>
                <w:sz w:val="16"/>
                <w:szCs w:val="16"/>
              </w:rPr>
              <w:t>Hotels</w:t>
            </w:r>
          </w:p>
          <w:p w:rsidR="00671905" w:rsidRDefault="00671905">
            <w:pPr>
              <w:numPr>
                <w:ilvl w:val="0"/>
                <w:numId w:val="5"/>
              </w:numPr>
              <w:rPr>
                <w:rFonts w:ascii="Verdana" w:hAnsi="Verdana" w:cs="Tahoma"/>
                <w:bCs/>
                <w:sz w:val="16"/>
                <w:szCs w:val="16"/>
              </w:rPr>
            </w:pPr>
            <w:r>
              <w:rPr>
                <w:rFonts w:ascii="Verdana" w:hAnsi="Verdana" w:cs="Tahoma"/>
                <w:bCs/>
                <w:sz w:val="16"/>
                <w:szCs w:val="16"/>
              </w:rPr>
              <w:t>Land Use</w:t>
            </w:r>
          </w:p>
          <w:p w:rsidR="00671905" w:rsidRDefault="00671905">
            <w:pPr>
              <w:numPr>
                <w:ilvl w:val="0"/>
                <w:numId w:val="5"/>
              </w:numPr>
              <w:rPr>
                <w:rFonts w:ascii="Verdana" w:hAnsi="Verdana" w:cs="Tahoma"/>
                <w:bCs/>
                <w:sz w:val="16"/>
                <w:szCs w:val="16"/>
              </w:rPr>
            </w:pPr>
            <w:r>
              <w:rPr>
                <w:rFonts w:ascii="Verdana" w:hAnsi="Verdana" w:cs="Tahoma"/>
                <w:bCs/>
                <w:sz w:val="16"/>
                <w:szCs w:val="16"/>
              </w:rPr>
              <w:t>Water</w:t>
            </w:r>
          </w:p>
          <w:p w:rsidR="00671905" w:rsidRDefault="00671905">
            <w:pPr>
              <w:numPr>
                <w:ilvl w:val="0"/>
                <w:numId w:val="5"/>
              </w:numPr>
              <w:rPr>
                <w:rFonts w:ascii="Verdana" w:hAnsi="Verdana" w:cs="Tahoma"/>
                <w:bCs/>
                <w:sz w:val="16"/>
                <w:szCs w:val="16"/>
              </w:rPr>
            </w:pPr>
            <w:r>
              <w:rPr>
                <w:rFonts w:ascii="Verdana" w:hAnsi="Verdana" w:cs="Tahoma"/>
                <w:bCs/>
                <w:sz w:val="16"/>
                <w:szCs w:val="16"/>
              </w:rPr>
              <w:t>The Environment</w:t>
            </w:r>
          </w:p>
          <w:p w:rsidR="00671905" w:rsidRDefault="00671905">
            <w:pPr>
              <w:numPr>
                <w:ilvl w:val="0"/>
                <w:numId w:val="5"/>
              </w:numPr>
              <w:rPr>
                <w:rFonts w:ascii="Verdana" w:hAnsi="Verdana" w:cs="Verdana"/>
                <w:bCs/>
                <w:sz w:val="16"/>
                <w:szCs w:val="16"/>
              </w:rPr>
            </w:pPr>
            <w:r>
              <w:rPr>
                <w:rFonts w:ascii="Verdana" w:hAnsi="Verdana" w:cs="Tahoma"/>
                <w:bCs/>
                <w:sz w:val="16"/>
                <w:szCs w:val="16"/>
              </w:rPr>
              <w:t xml:space="preserve">Site and Climate  </w:t>
            </w:r>
          </w:p>
          <w:p w:rsidR="00671905" w:rsidRDefault="00671905">
            <w:pPr>
              <w:rPr>
                <w:rFonts w:ascii="Verdana" w:hAnsi="Verdana" w:cs="Verdana"/>
                <w:bCs/>
                <w:sz w:val="16"/>
                <w:szCs w:val="16"/>
              </w:rPr>
            </w:pP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bCs/>
          <w:sz w:val="20"/>
          <w:szCs w:val="16"/>
        </w:rPr>
      </w:pPr>
      <w:r>
        <w:rPr>
          <w:rFonts w:ascii="Verdana" w:hAnsi="Verdana" w:cs="Verdana"/>
          <w:b/>
          <w:bCs/>
          <w:color w:val="0070C0"/>
          <w:sz w:val="16"/>
          <w:szCs w:val="16"/>
        </w:rPr>
        <w:t>Role :</w:t>
      </w:r>
      <w:r>
        <w:rPr>
          <w:rFonts w:ascii="Verdana" w:hAnsi="Verdana" w:cs="Verdana"/>
          <w:b/>
          <w:bCs/>
          <w:sz w:val="16"/>
          <w:szCs w:val="16"/>
        </w:rPr>
        <w:t xml:space="preserve">                                                  As</w:t>
      </w:r>
      <w:r>
        <w:rPr>
          <w:rFonts w:ascii="Verdana" w:hAnsi="Verdana" w:cs="Verdana"/>
          <w:b/>
          <w:bCs/>
          <w:sz w:val="20"/>
          <w:szCs w:val="16"/>
        </w:rPr>
        <w:t xml:space="preserve"> a Senior Web Developer.</w:t>
      </w:r>
    </w:p>
    <w:p w:rsidR="00671905" w:rsidRDefault="00671905">
      <w:pPr>
        <w:rPr>
          <w:rFonts w:ascii="Verdana" w:hAnsi="Verdana" w:cs="Verdana"/>
          <w:b/>
          <w:bCs/>
          <w:sz w:val="20"/>
          <w:szCs w:val="16"/>
        </w:rPr>
      </w:pP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rPr>
                <w:rFonts w:ascii="Verdana" w:hAnsi="Verdana" w:cs="Verdana"/>
                <w:b/>
                <w:sz w:val="16"/>
                <w:szCs w:val="16"/>
              </w:rPr>
            </w:pPr>
            <w:r>
              <w:rPr>
                <w:rFonts w:ascii="Verdana" w:hAnsi="Verdana" w:cs="Verdana"/>
                <w:b/>
                <w:sz w:val="16"/>
                <w:szCs w:val="16"/>
              </w:rPr>
              <w:t xml:space="preserve">Manaqin </w:t>
            </w:r>
          </w:p>
          <w:p w:rsidR="00671905" w:rsidRDefault="00671905">
            <w:pPr>
              <w:rPr>
                <w:rFonts w:ascii="Verdana" w:hAnsi="Verdana" w:cs="Verdana"/>
                <w:b/>
                <w:sz w:val="16"/>
                <w:szCs w:val="16"/>
              </w:rPr>
            </w:pPr>
            <w:r>
              <w:rPr>
                <w:rFonts w:ascii="Verdana" w:hAnsi="Verdana" w:cs="Verdana"/>
                <w:b/>
                <w:sz w:val="16"/>
                <w:szCs w:val="16"/>
              </w:rPr>
              <w:t>(Survey feedback system)</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eastAsia="Verdana" w:hAnsi="Verdana" w:cs="Verdana"/>
                <w:b/>
                <w:sz w:val="16"/>
                <w:szCs w:val="16"/>
              </w:rPr>
              <w:t xml:space="preserve">  </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rPr>
                <w:rFonts w:ascii="Verdana" w:hAnsi="Verdana" w:cs="Verdana"/>
                <w:sz w:val="16"/>
                <w:szCs w:val="16"/>
              </w:rPr>
            </w:pPr>
            <w:r>
              <w:rPr>
                <w:rFonts w:ascii="Verdana" w:hAnsi="Verdana" w:cs="Verdana"/>
                <w:b/>
                <w:sz w:val="16"/>
                <w:szCs w:val="16"/>
              </w:rPr>
              <w:t xml:space="preserve">Tools: </w:t>
            </w:r>
            <w:r>
              <w:rPr>
                <w:rFonts w:ascii="Verdana" w:hAnsi="Verdana" w:cs="Verdana"/>
                <w:sz w:val="16"/>
                <w:szCs w:val="16"/>
              </w:rPr>
              <w:t>PHP Laravel 5.8 MailGun, Bootstrap, MYSQL.</w:t>
            </w:r>
          </w:p>
          <w:p w:rsidR="00671905" w:rsidRDefault="00671905">
            <w:pPr>
              <w:rPr>
                <w:rFonts w:ascii="Verdana" w:hAnsi="Verdana" w:cs="Verdana"/>
                <w:sz w:val="16"/>
                <w:szCs w:val="16"/>
              </w:rPr>
            </w:pPr>
          </w:p>
          <w:p w:rsidR="00671905" w:rsidRDefault="00671905">
            <w:pPr>
              <w:rPr>
                <w:rFonts w:ascii="Verdana" w:hAnsi="Verdana" w:cs="Verdana"/>
                <w:sz w:val="16"/>
                <w:szCs w:val="16"/>
              </w:rPr>
            </w:pPr>
            <w:r>
              <w:rPr>
                <w:rFonts w:ascii="Verdana" w:hAnsi="Verdana" w:cs="Verdana"/>
                <w:b/>
                <w:sz w:val="16"/>
                <w:szCs w:val="16"/>
              </w:rPr>
              <w:t xml:space="preserve">Description: </w:t>
            </w:r>
            <w:r>
              <w:rPr>
                <w:rFonts w:ascii="Verdana" w:hAnsi="Verdana" w:cs="Verdana"/>
                <w:sz w:val="16"/>
                <w:szCs w:val="16"/>
              </w:rPr>
              <w:t>A questionnaire completed by a Organization/Company on organizational, group, task, personal and interpersonal factors; management styles; and outputs of effectiveness and satisfaction.</w:t>
            </w:r>
          </w:p>
          <w:p w:rsidR="00671905" w:rsidRDefault="00671905">
            <w:pPr>
              <w:rPr>
                <w:rFonts w:ascii="Verdana" w:hAnsi="Verdana" w:cs="Verdana"/>
                <w:sz w:val="16"/>
                <w:szCs w:val="16"/>
              </w:rPr>
            </w:pPr>
          </w:p>
          <w:p w:rsidR="00671905" w:rsidRDefault="00671905">
            <w:pPr>
              <w:rPr>
                <w:rFonts w:ascii="Verdana" w:hAnsi="Verdana" w:cs="Verdana"/>
                <w:b/>
                <w:sz w:val="16"/>
                <w:szCs w:val="16"/>
              </w:rPr>
            </w:pPr>
            <w:r>
              <w:rPr>
                <w:rFonts w:ascii="Verdana" w:hAnsi="Verdana" w:cs="Verdana"/>
                <w:b/>
                <w:sz w:val="16"/>
                <w:szCs w:val="16"/>
              </w:rPr>
              <w:t>Benefits of usages</w:t>
            </w:r>
          </w:p>
          <w:p w:rsidR="00671905" w:rsidRDefault="00671905">
            <w:pPr>
              <w:rPr>
                <w:rFonts w:ascii="Verdana" w:hAnsi="Verdana" w:cs="Verdana"/>
                <w:b/>
                <w:sz w:val="16"/>
                <w:szCs w:val="16"/>
              </w:rPr>
            </w:pPr>
          </w:p>
          <w:p w:rsidR="00671905" w:rsidRDefault="00671905">
            <w:pPr>
              <w:numPr>
                <w:ilvl w:val="0"/>
                <w:numId w:val="5"/>
              </w:numPr>
              <w:rPr>
                <w:rFonts w:ascii="Verdana" w:hAnsi="Verdana" w:cs="Tahoma"/>
                <w:bCs/>
                <w:sz w:val="16"/>
                <w:szCs w:val="16"/>
              </w:rPr>
            </w:pPr>
            <w:r>
              <w:rPr>
                <w:rFonts w:ascii="Verdana" w:hAnsi="Verdana" w:cs="Tahoma"/>
                <w:bCs/>
                <w:sz w:val="16"/>
                <w:szCs w:val="16"/>
              </w:rPr>
              <w:t>Cost-efficiency</w:t>
            </w:r>
          </w:p>
          <w:p w:rsidR="00671905" w:rsidRDefault="00671905">
            <w:pPr>
              <w:numPr>
                <w:ilvl w:val="0"/>
                <w:numId w:val="5"/>
              </w:numPr>
              <w:rPr>
                <w:rFonts w:ascii="Verdana" w:hAnsi="Verdana" w:cs="Tahoma"/>
                <w:bCs/>
                <w:sz w:val="16"/>
                <w:szCs w:val="16"/>
              </w:rPr>
            </w:pPr>
            <w:r>
              <w:rPr>
                <w:rFonts w:ascii="Verdana" w:hAnsi="Verdana" w:cs="Tahoma"/>
                <w:bCs/>
                <w:sz w:val="16"/>
                <w:szCs w:val="16"/>
              </w:rPr>
              <w:t>Saves time</w:t>
            </w:r>
          </w:p>
          <w:p w:rsidR="00671905" w:rsidRDefault="00671905">
            <w:pPr>
              <w:numPr>
                <w:ilvl w:val="0"/>
                <w:numId w:val="5"/>
              </w:numPr>
              <w:rPr>
                <w:rFonts w:ascii="Verdana" w:hAnsi="Verdana" w:cs="Tahoma"/>
                <w:bCs/>
                <w:sz w:val="16"/>
                <w:szCs w:val="16"/>
              </w:rPr>
            </w:pPr>
            <w:r>
              <w:rPr>
                <w:rFonts w:ascii="Verdana" w:hAnsi="Verdana" w:cs="Tahoma"/>
                <w:bCs/>
                <w:sz w:val="16"/>
                <w:szCs w:val="16"/>
              </w:rPr>
              <w:t>Convenience</w:t>
            </w:r>
          </w:p>
          <w:p w:rsidR="00671905" w:rsidRDefault="00671905">
            <w:pPr>
              <w:numPr>
                <w:ilvl w:val="0"/>
                <w:numId w:val="5"/>
              </w:numPr>
              <w:rPr>
                <w:rFonts w:ascii="Verdana" w:hAnsi="Verdana" w:cs="Tahoma"/>
                <w:bCs/>
                <w:sz w:val="16"/>
                <w:szCs w:val="16"/>
              </w:rPr>
            </w:pPr>
            <w:r>
              <w:rPr>
                <w:rFonts w:ascii="Verdana" w:hAnsi="Verdana" w:cs="Tahoma"/>
                <w:bCs/>
                <w:sz w:val="16"/>
                <w:szCs w:val="16"/>
              </w:rPr>
              <w:t>Accessibility</w:t>
            </w:r>
          </w:p>
          <w:p w:rsidR="00671905" w:rsidRDefault="00671905">
            <w:pPr>
              <w:numPr>
                <w:ilvl w:val="0"/>
                <w:numId w:val="5"/>
              </w:numPr>
              <w:rPr>
                <w:rFonts w:ascii="Verdana" w:hAnsi="Verdana" w:cs="Tahoma"/>
                <w:bCs/>
                <w:sz w:val="16"/>
                <w:szCs w:val="16"/>
              </w:rPr>
            </w:pPr>
            <w:r>
              <w:rPr>
                <w:rFonts w:ascii="Verdana" w:hAnsi="Verdana" w:cs="Tahoma"/>
                <w:bCs/>
                <w:sz w:val="16"/>
                <w:szCs w:val="16"/>
              </w:rPr>
              <w:t>Reach &amp; scalability</w:t>
            </w:r>
          </w:p>
          <w:p w:rsidR="00671905" w:rsidRDefault="00671905">
            <w:pPr>
              <w:numPr>
                <w:ilvl w:val="0"/>
                <w:numId w:val="5"/>
              </w:numPr>
              <w:rPr>
                <w:rFonts w:ascii="Verdana" w:hAnsi="Verdana" w:cs="Tahoma"/>
                <w:bCs/>
                <w:sz w:val="16"/>
                <w:szCs w:val="16"/>
              </w:rPr>
            </w:pPr>
            <w:r>
              <w:rPr>
                <w:rFonts w:ascii="Verdana" w:hAnsi="Verdana" w:cs="Tahoma"/>
                <w:bCs/>
                <w:sz w:val="16"/>
                <w:szCs w:val="16"/>
              </w:rPr>
              <w:t>Flexibility</w:t>
            </w:r>
          </w:p>
          <w:p w:rsidR="00671905" w:rsidRDefault="00671905">
            <w:pPr>
              <w:numPr>
                <w:ilvl w:val="0"/>
                <w:numId w:val="5"/>
              </w:numPr>
              <w:rPr>
                <w:rFonts w:ascii="Verdana" w:hAnsi="Verdana" w:cs="Tahoma"/>
                <w:bCs/>
                <w:sz w:val="16"/>
                <w:szCs w:val="16"/>
              </w:rPr>
            </w:pPr>
            <w:r>
              <w:rPr>
                <w:rFonts w:ascii="Verdana" w:hAnsi="Verdana" w:cs="Tahoma"/>
                <w:bCs/>
                <w:sz w:val="16"/>
                <w:szCs w:val="16"/>
              </w:rPr>
              <w:t>Anonymity</w:t>
            </w:r>
          </w:p>
          <w:p w:rsidR="00671905" w:rsidRDefault="00671905">
            <w:pPr>
              <w:numPr>
                <w:ilvl w:val="0"/>
                <w:numId w:val="5"/>
              </w:numPr>
              <w:rPr>
                <w:rFonts w:ascii="Verdana" w:hAnsi="Verdana" w:cs="Tahoma"/>
                <w:bCs/>
                <w:sz w:val="16"/>
                <w:szCs w:val="16"/>
              </w:rPr>
            </w:pPr>
            <w:r>
              <w:rPr>
                <w:rFonts w:ascii="Verdana" w:hAnsi="Verdana" w:cs="Tahoma"/>
                <w:bCs/>
                <w:sz w:val="16"/>
                <w:szCs w:val="16"/>
              </w:rPr>
              <w:t>Objectivity</w:t>
            </w:r>
          </w:p>
          <w:p w:rsidR="00671905" w:rsidRDefault="00671905">
            <w:pPr>
              <w:numPr>
                <w:ilvl w:val="0"/>
                <w:numId w:val="5"/>
              </w:numPr>
              <w:rPr>
                <w:rFonts w:ascii="Verdana" w:hAnsi="Verdana" w:cs="Tahoma"/>
                <w:bCs/>
                <w:sz w:val="16"/>
                <w:szCs w:val="16"/>
              </w:rPr>
            </w:pPr>
            <w:r>
              <w:rPr>
                <w:rFonts w:ascii="Verdana" w:hAnsi="Verdana" w:cs="Tahoma"/>
                <w:bCs/>
                <w:sz w:val="16"/>
                <w:szCs w:val="16"/>
              </w:rPr>
              <w:t>More accurate</w:t>
            </w:r>
          </w:p>
          <w:p w:rsidR="00671905" w:rsidRDefault="00671905">
            <w:pPr>
              <w:numPr>
                <w:ilvl w:val="0"/>
                <w:numId w:val="5"/>
              </w:numPr>
              <w:rPr>
                <w:rFonts w:ascii="Verdana" w:hAnsi="Verdana" w:cs="Tahoma"/>
                <w:bCs/>
                <w:sz w:val="16"/>
                <w:szCs w:val="16"/>
              </w:rPr>
            </w:pPr>
            <w:r>
              <w:rPr>
                <w:rFonts w:ascii="Verdana" w:hAnsi="Verdana" w:cs="Tahoma"/>
                <w:bCs/>
                <w:sz w:val="16"/>
                <w:szCs w:val="16"/>
              </w:rPr>
              <w:t>Quick results</w:t>
            </w:r>
          </w:p>
          <w:p w:rsidR="00671905" w:rsidRDefault="00671905">
            <w:pPr>
              <w:ind w:left="720"/>
              <w:rPr>
                <w:rFonts w:ascii="Verdana" w:hAnsi="Verdana" w:cs="Tahoma"/>
                <w:bCs/>
                <w:sz w:val="16"/>
                <w:szCs w:val="16"/>
              </w:rPr>
            </w:pP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bCs/>
          <w:sz w:val="20"/>
          <w:szCs w:val="16"/>
        </w:rPr>
      </w:pPr>
      <w:r>
        <w:rPr>
          <w:rFonts w:ascii="Verdana" w:hAnsi="Verdana" w:cs="Verdana"/>
          <w:b/>
          <w:bCs/>
          <w:color w:val="0070C0"/>
          <w:sz w:val="16"/>
          <w:szCs w:val="16"/>
        </w:rPr>
        <w:t>Role :</w:t>
      </w:r>
      <w:r>
        <w:rPr>
          <w:rFonts w:ascii="Verdana" w:hAnsi="Verdana" w:cs="Verdana"/>
          <w:b/>
          <w:bCs/>
          <w:sz w:val="16"/>
          <w:szCs w:val="16"/>
        </w:rPr>
        <w:t xml:space="preserve">                                                  As</w:t>
      </w:r>
      <w:r>
        <w:rPr>
          <w:rFonts w:ascii="Verdana" w:hAnsi="Verdana" w:cs="Verdana"/>
          <w:b/>
          <w:bCs/>
          <w:sz w:val="20"/>
          <w:szCs w:val="16"/>
        </w:rPr>
        <w:t xml:space="preserve"> a Senior Web Developer Remotely</w:t>
      </w:r>
    </w:p>
    <w:p w:rsidR="00671905" w:rsidRDefault="00671905">
      <w:pPr>
        <w:rPr>
          <w:rFonts w:ascii="Verdana" w:hAnsi="Verdana" w:cs="Verdana"/>
          <w:b/>
          <w:bCs/>
          <w:sz w:val="20"/>
          <w:szCs w:val="16"/>
        </w:rPr>
      </w:pP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rPr>
                <w:rFonts w:ascii="Verdana" w:hAnsi="Verdana" w:cs="Verdana"/>
                <w:b/>
                <w:sz w:val="16"/>
                <w:szCs w:val="16"/>
              </w:rPr>
            </w:pPr>
            <w:r>
              <w:rPr>
                <w:rFonts w:ascii="Verdana" w:hAnsi="Verdana" w:cs="Verdana"/>
                <w:b/>
                <w:sz w:val="16"/>
                <w:szCs w:val="16"/>
              </w:rPr>
              <w:t>Eyeglassforall</w:t>
            </w:r>
          </w:p>
          <w:p w:rsidR="00671905" w:rsidRDefault="00671905">
            <w:pPr>
              <w:rPr>
                <w:rFonts w:ascii="Verdana" w:hAnsi="Verdana" w:cs="Verdana"/>
                <w:b/>
                <w:sz w:val="16"/>
                <w:szCs w:val="16"/>
              </w:rPr>
            </w:pPr>
            <w:r>
              <w:rPr>
                <w:rFonts w:ascii="Verdana" w:hAnsi="Verdana" w:cs="Verdana"/>
                <w:b/>
                <w:sz w:val="16"/>
                <w:szCs w:val="16"/>
              </w:rPr>
              <w:t>(ecommerce website)</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eastAsia="Verdana" w:hAnsi="Verdana" w:cs="Verdana"/>
                <w:b/>
                <w:sz w:val="16"/>
                <w:szCs w:val="16"/>
              </w:rPr>
              <w:t xml:space="preserve">  </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rPr>
                <w:rFonts w:ascii="Verdana" w:hAnsi="Verdana" w:cs="Verdana"/>
                <w:sz w:val="16"/>
                <w:szCs w:val="16"/>
              </w:rPr>
            </w:pPr>
            <w:r>
              <w:rPr>
                <w:rFonts w:ascii="Verdana" w:hAnsi="Verdana" w:cs="Verdana"/>
                <w:b/>
                <w:sz w:val="16"/>
                <w:szCs w:val="16"/>
              </w:rPr>
              <w:lastRenderedPageBreak/>
              <w:t xml:space="preserve">Tools: </w:t>
            </w:r>
            <w:r>
              <w:rPr>
                <w:rFonts w:ascii="Verdana" w:hAnsi="Verdana" w:cs="Verdana"/>
                <w:sz w:val="16"/>
                <w:szCs w:val="16"/>
              </w:rPr>
              <w:t>PHP Laravel 5.6 (SMTP), Bootstrap, MYSQL.</w:t>
            </w:r>
          </w:p>
          <w:p w:rsidR="00671905" w:rsidRDefault="00671905">
            <w:pPr>
              <w:rPr>
                <w:rFonts w:ascii="Verdana" w:hAnsi="Verdana" w:cs="Verdana"/>
                <w:sz w:val="16"/>
                <w:szCs w:val="16"/>
              </w:rPr>
            </w:pPr>
          </w:p>
          <w:p w:rsidR="00671905" w:rsidRDefault="00671905">
            <w:pPr>
              <w:rPr>
                <w:rFonts w:ascii="Verdana" w:hAnsi="Verdana" w:cs="Verdana"/>
                <w:color w:val="000000"/>
                <w:sz w:val="16"/>
                <w:szCs w:val="16"/>
              </w:rPr>
            </w:pPr>
            <w:r>
              <w:rPr>
                <w:rFonts w:ascii="Verdana" w:hAnsi="Verdana" w:cs="Verdana"/>
                <w:b/>
                <w:sz w:val="16"/>
                <w:szCs w:val="16"/>
              </w:rPr>
              <w:t xml:space="preserve">Description: </w:t>
            </w:r>
            <w:r>
              <w:rPr>
                <w:rFonts w:ascii="Verdana" w:hAnsi="Verdana" w:cs="Courier New"/>
                <w:color w:val="000000"/>
                <w:sz w:val="16"/>
                <w:szCs w:val="16"/>
              </w:rPr>
              <w:t xml:space="preserve">a wide stunning and versatile range of prescription eyeglasses and </w:t>
            </w:r>
            <w:r>
              <w:rPr>
                <w:rFonts w:ascii="Verdana" w:hAnsi="Verdana" w:cs="Courier New"/>
                <w:color w:val="000000"/>
                <w:sz w:val="16"/>
                <w:szCs w:val="16"/>
              </w:rPr>
              <w:lastRenderedPageBreak/>
              <w:t>sunglasses to suit all shapes, tastes and pockets.</w:t>
            </w:r>
          </w:p>
          <w:p w:rsidR="00671905" w:rsidRDefault="00671905">
            <w:pPr>
              <w:rPr>
                <w:rFonts w:ascii="Verdana" w:hAnsi="Verdana" w:cs="Verdana"/>
                <w:color w:val="000000"/>
                <w:sz w:val="16"/>
                <w:szCs w:val="16"/>
              </w:rPr>
            </w:pPr>
          </w:p>
          <w:p w:rsidR="00671905" w:rsidRDefault="00671905">
            <w:pPr>
              <w:rPr>
                <w:rFonts w:ascii="Verdana" w:hAnsi="Verdana" w:cs="Verdana"/>
                <w:b/>
                <w:sz w:val="16"/>
                <w:szCs w:val="16"/>
              </w:rPr>
            </w:pPr>
            <w:r>
              <w:rPr>
                <w:rFonts w:ascii="Verdana" w:hAnsi="Verdana" w:cs="Verdana"/>
                <w:b/>
                <w:sz w:val="16"/>
                <w:szCs w:val="16"/>
              </w:rPr>
              <w:t>Benefits of usages</w:t>
            </w:r>
          </w:p>
          <w:p w:rsidR="00671905" w:rsidRDefault="00671905">
            <w:pPr>
              <w:rPr>
                <w:rFonts w:ascii="Verdana" w:hAnsi="Verdana" w:cs="Verdana"/>
                <w:b/>
                <w:sz w:val="16"/>
                <w:szCs w:val="16"/>
              </w:rPr>
            </w:pPr>
          </w:p>
          <w:p w:rsidR="00671905" w:rsidRDefault="00671905">
            <w:pPr>
              <w:numPr>
                <w:ilvl w:val="0"/>
                <w:numId w:val="5"/>
              </w:numPr>
              <w:rPr>
                <w:rFonts w:ascii="Verdana" w:hAnsi="Verdana" w:cs="Tahoma"/>
                <w:bCs/>
                <w:sz w:val="16"/>
                <w:szCs w:val="16"/>
              </w:rPr>
            </w:pPr>
            <w:r>
              <w:rPr>
                <w:rFonts w:ascii="Verdana" w:hAnsi="Verdana" w:cs="Tahoma"/>
                <w:bCs/>
                <w:sz w:val="16"/>
                <w:szCs w:val="16"/>
              </w:rPr>
              <w:t>Lower cost</w:t>
            </w:r>
          </w:p>
          <w:p w:rsidR="00671905" w:rsidRDefault="00671905">
            <w:pPr>
              <w:numPr>
                <w:ilvl w:val="0"/>
                <w:numId w:val="5"/>
              </w:numPr>
              <w:rPr>
                <w:rFonts w:ascii="Verdana" w:hAnsi="Verdana" w:cs="Tahoma"/>
                <w:bCs/>
                <w:sz w:val="16"/>
                <w:szCs w:val="16"/>
              </w:rPr>
            </w:pPr>
            <w:r>
              <w:rPr>
                <w:rFonts w:ascii="Verdana" w:hAnsi="Verdana" w:cs="Tahoma"/>
                <w:bCs/>
                <w:sz w:val="16"/>
                <w:szCs w:val="16"/>
              </w:rPr>
              <w:t>Locate the product quicker</w:t>
            </w:r>
          </w:p>
          <w:p w:rsidR="00671905" w:rsidRDefault="00671905">
            <w:pPr>
              <w:numPr>
                <w:ilvl w:val="0"/>
                <w:numId w:val="5"/>
              </w:numPr>
              <w:rPr>
                <w:rFonts w:ascii="Verdana" w:hAnsi="Verdana" w:cs="Tahoma"/>
                <w:bCs/>
                <w:sz w:val="16"/>
                <w:szCs w:val="16"/>
              </w:rPr>
            </w:pPr>
            <w:r>
              <w:rPr>
                <w:rFonts w:ascii="Verdana" w:hAnsi="Verdana" w:cs="Tahoma"/>
                <w:bCs/>
                <w:sz w:val="16"/>
                <w:szCs w:val="16"/>
              </w:rPr>
              <w:t>Eliminate travel time and cost</w:t>
            </w:r>
          </w:p>
          <w:p w:rsidR="00671905" w:rsidRDefault="00671905">
            <w:pPr>
              <w:numPr>
                <w:ilvl w:val="0"/>
                <w:numId w:val="5"/>
              </w:numPr>
              <w:rPr>
                <w:rFonts w:ascii="Verdana" w:hAnsi="Verdana" w:cs="Tahoma"/>
                <w:bCs/>
                <w:sz w:val="16"/>
                <w:szCs w:val="16"/>
              </w:rPr>
            </w:pPr>
            <w:r>
              <w:rPr>
                <w:rFonts w:ascii="Verdana" w:hAnsi="Verdana" w:cs="Tahoma"/>
                <w:bCs/>
                <w:sz w:val="16"/>
                <w:szCs w:val="16"/>
              </w:rPr>
              <w:t>Provide comparison shopping</w:t>
            </w:r>
          </w:p>
          <w:p w:rsidR="00671905" w:rsidRDefault="00671905">
            <w:pPr>
              <w:numPr>
                <w:ilvl w:val="0"/>
                <w:numId w:val="5"/>
              </w:numPr>
              <w:rPr>
                <w:rFonts w:ascii="Verdana" w:hAnsi="Verdana" w:cs="Tahoma"/>
                <w:bCs/>
                <w:sz w:val="16"/>
                <w:szCs w:val="16"/>
              </w:rPr>
            </w:pPr>
            <w:r>
              <w:rPr>
                <w:rFonts w:ascii="Verdana" w:hAnsi="Verdana" w:cs="Tahoma"/>
                <w:bCs/>
                <w:sz w:val="16"/>
                <w:szCs w:val="16"/>
              </w:rPr>
              <w:t>Enable deals, Coupon and Group buying</w:t>
            </w:r>
          </w:p>
          <w:p w:rsidR="00671905" w:rsidRDefault="00671905">
            <w:pPr>
              <w:numPr>
                <w:ilvl w:val="0"/>
                <w:numId w:val="5"/>
              </w:numPr>
              <w:rPr>
                <w:rFonts w:ascii="Verdana" w:hAnsi="Verdana" w:cs="Tahoma"/>
                <w:bCs/>
                <w:sz w:val="16"/>
                <w:szCs w:val="16"/>
              </w:rPr>
            </w:pPr>
            <w:r>
              <w:rPr>
                <w:rFonts w:ascii="Verdana" w:hAnsi="Verdana" w:cs="Tahoma"/>
                <w:bCs/>
                <w:sz w:val="16"/>
                <w:szCs w:val="16"/>
              </w:rPr>
              <w:t>Provide Abundant Information</w:t>
            </w:r>
          </w:p>
          <w:p w:rsidR="00671905" w:rsidRDefault="00671905">
            <w:pPr>
              <w:numPr>
                <w:ilvl w:val="0"/>
                <w:numId w:val="5"/>
              </w:numPr>
              <w:rPr>
                <w:rFonts w:ascii="Verdana" w:hAnsi="Verdana" w:cs="Tahoma"/>
                <w:bCs/>
                <w:sz w:val="16"/>
                <w:szCs w:val="16"/>
              </w:rPr>
            </w:pPr>
            <w:r>
              <w:rPr>
                <w:rFonts w:ascii="Verdana" w:hAnsi="Verdana" w:cs="Tahoma"/>
                <w:bCs/>
                <w:sz w:val="16"/>
                <w:szCs w:val="16"/>
              </w:rPr>
              <w:t>Remain open all the time</w:t>
            </w:r>
          </w:p>
          <w:p w:rsidR="00671905" w:rsidRDefault="00671905">
            <w:pPr>
              <w:numPr>
                <w:ilvl w:val="0"/>
                <w:numId w:val="5"/>
              </w:numPr>
              <w:rPr>
                <w:rFonts w:ascii="Verdana" w:hAnsi="Verdana" w:cs="Tahoma"/>
                <w:bCs/>
                <w:sz w:val="16"/>
                <w:szCs w:val="16"/>
              </w:rPr>
            </w:pPr>
            <w:r>
              <w:rPr>
                <w:rFonts w:ascii="Verdana" w:hAnsi="Verdana" w:cs="Tahoma"/>
                <w:bCs/>
                <w:sz w:val="16"/>
                <w:szCs w:val="16"/>
              </w:rPr>
              <w:t>Create market for niche people</w:t>
            </w:r>
          </w:p>
          <w:p w:rsidR="00671905" w:rsidRDefault="00671905">
            <w:pPr>
              <w:ind w:left="720"/>
              <w:rPr>
                <w:rFonts w:ascii="Verdana" w:hAnsi="Verdana" w:cs="Tahoma"/>
                <w:bCs/>
                <w:sz w:val="16"/>
                <w:szCs w:val="16"/>
              </w:rPr>
            </w:pP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bCs/>
          <w:sz w:val="20"/>
          <w:szCs w:val="16"/>
        </w:rPr>
      </w:pPr>
      <w:r>
        <w:rPr>
          <w:rFonts w:ascii="Verdana" w:hAnsi="Verdana" w:cs="Verdana"/>
          <w:b/>
          <w:bCs/>
          <w:color w:val="0070C0"/>
          <w:sz w:val="16"/>
          <w:szCs w:val="16"/>
        </w:rPr>
        <w:lastRenderedPageBreak/>
        <w:t>Role :</w:t>
      </w:r>
      <w:r>
        <w:rPr>
          <w:rFonts w:ascii="Verdana" w:hAnsi="Verdana" w:cs="Verdana"/>
          <w:b/>
          <w:bCs/>
          <w:sz w:val="16"/>
          <w:szCs w:val="16"/>
        </w:rPr>
        <w:t xml:space="preserve">                                                  As</w:t>
      </w:r>
      <w:r>
        <w:rPr>
          <w:rFonts w:ascii="Verdana" w:hAnsi="Verdana" w:cs="Verdana"/>
          <w:b/>
          <w:bCs/>
          <w:sz w:val="20"/>
          <w:szCs w:val="16"/>
        </w:rPr>
        <w:t xml:space="preserve"> a Senior Web Developer.</w:t>
      </w:r>
    </w:p>
    <w:p w:rsidR="00671905" w:rsidRDefault="00671905">
      <w:pPr>
        <w:rPr>
          <w:rFonts w:ascii="Verdana" w:hAnsi="Verdana" w:cs="Verdana"/>
          <w:b/>
          <w:bCs/>
          <w:sz w:val="20"/>
          <w:szCs w:val="16"/>
        </w:rPr>
      </w:pP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rPr>
                <w:rFonts w:ascii="Verdana" w:hAnsi="Verdana" w:cs="Verdana"/>
                <w:b/>
                <w:sz w:val="16"/>
                <w:szCs w:val="16"/>
              </w:rPr>
            </w:pPr>
            <w:r>
              <w:rPr>
                <w:rFonts w:ascii="Verdana" w:hAnsi="Verdana" w:cs="Verdana"/>
                <w:b/>
                <w:sz w:val="16"/>
                <w:szCs w:val="16"/>
              </w:rPr>
              <w:t xml:space="preserve">opticalmart </w:t>
            </w:r>
          </w:p>
          <w:p w:rsidR="00671905" w:rsidRDefault="00671905">
            <w:pPr>
              <w:rPr>
                <w:rFonts w:ascii="Verdana" w:hAnsi="Verdana" w:cs="Verdana"/>
                <w:b/>
                <w:sz w:val="16"/>
                <w:szCs w:val="16"/>
              </w:rPr>
            </w:pPr>
            <w:r>
              <w:rPr>
                <w:rFonts w:ascii="Verdana" w:hAnsi="Verdana" w:cs="Verdana"/>
                <w:b/>
                <w:sz w:val="16"/>
                <w:szCs w:val="16"/>
              </w:rPr>
              <w:t>(ecommerce website)</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eastAsia="Verdana" w:hAnsi="Verdana" w:cs="Verdana"/>
                <w:b/>
                <w:sz w:val="16"/>
                <w:szCs w:val="16"/>
              </w:rPr>
              <w:t xml:space="preserve">  </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rPr>
                <w:rFonts w:ascii="Verdana" w:hAnsi="Verdana" w:cs="Verdana"/>
                <w:sz w:val="16"/>
                <w:szCs w:val="16"/>
              </w:rPr>
            </w:pPr>
            <w:r>
              <w:rPr>
                <w:rFonts w:ascii="Verdana" w:hAnsi="Verdana" w:cs="Verdana"/>
                <w:b/>
                <w:sz w:val="16"/>
                <w:szCs w:val="16"/>
              </w:rPr>
              <w:t xml:space="preserve">Tools: </w:t>
            </w:r>
            <w:r>
              <w:rPr>
                <w:rFonts w:ascii="Verdana" w:hAnsi="Verdana" w:cs="Verdana"/>
                <w:sz w:val="16"/>
                <w:szCs w:val="16"/>
              </w:rPr>
              <w:t>PHP Laravel 5.6 Mail (SMTP), Bootstrap, MYSQL.</w:t>
            </w:r>
          </w:p>
          <w:p w:rsidR="00671905" w:rsidRDefault="00671905">
            <w:pPr>
              <w:rPr>
                <w:rFonts w:ascii="Verdana" w:hAnsi="Verdana" w:cs="Verdana"/>
                <w:sz w:val="16"/>
                <w:szCs w:val="16"/>
              </w:rPr>
            </w:pPr>
          </w:p>
          <w:p w:rsidR="00671905" w:rsidRDefault="00671905">
            <w:pPr>
              <w:rPr>
                <w:rFonts w:ascii="Verdana" w:hAnsi="Verdana" w:cs="Verdana"/>
                <w:color w:val="000000"/>
                <w:sz w:val="16"/>
                <w:szCs w:val="16"/>
              </w:rPr>
            </w:pPr>
            <w:r>
              <w:rPr>
                <w:rFonts w:ascii="Verdana" w:hAnsi="Verdana" w:cs="Verdana"/>
                <w:b/>
                <w:sz w:val="16"/>
                <w:szCs w:val="16"/>
              </w:rPr>
              <w:t xml:space="preserve">Description: </w:t>
            </w:r>
            <w:r>
              <w:rPr>
                <w:rFonts w:ascii="Verdana" w:hAnsi="Verdana" w:cs="Courier New"/>
                <w:color w:val="000000"/>
                <w:sz w:val="16"/>
                <w:szCs w:val="16"/>
              </w:rPr>
              <w:t>the best place to buy glasses online. Wide collection of quality prescription glasses, sunglasses, glasses frames, eyeglasses and more.</w:t>
            </w:r>
          </w:p>
          <w:p w:rsidR="00671905" w:rsidRDefault="00671905">
            <w:pPr>
              <w:rPr>
                <w:rFonts w:ascii="Verdana" w:hAnsi="Verdana" w:cs="Verdana"/>
                <w:color w:val="000000"/>
                <w:sz w:val="16"/>
                <w:szCs w:val="16"/>
              </w:rPr>
            </w:pPr>
          </w:p>
          <w:p w:rsidR="00671905" w:rsidRDefault="00671905">
            <w:pPr>
              <w:rPr>
                <w:rFonts w:ascii="Verdana" w:hAnsi="Verdana" w:cs="Verdana"/>
                <w:b/>
                <w:sz w:val="16"/>
                <w:szCs w:val="16"/>
              </w:rPr>
            </w:pPr>
            <w:r>
              <w:rPr>
                <w:rFonts w:ascii="Verdana" w:hAnsi="Verdana" w:cs="Verdana"/>
                <w:b/>
                <w:sz w:val="16"/>
                <w:szCs w:val="16"/>
              </w:rPr>
              <w:t>Benefits of usages</w:t>
            </w:r>
          </w:p>
          <w:p w:rsidR="00671905" w:rsidRDefault="00671905">
            <w:pPr>
              <w:rPr>
                <w:rFonts w:ascii="Verdana" w:hAnsi="Verdana" w:cs="Verdana"/>
                <w:b/>
                <w:sz w:val="16"/>
                <w:szCs w:val="16"/>
              </w:rPr>
            </w:pPr>
          </w:p>
          <w:p w:rsidR="00671905" w:rsidRDefault="00671905">
            <w:pPr>
              <w:numPr>
                <w:ilvl w:val="0"/>
                <w:numId w:val="5"/>
              </w:numPr>
              <w:rPr>
                <w:rFonts w:ascii="Verdana" w:hAnsi="Verdana" w:cs="Tahoma"/>
                <w:bCs/>
                <w:sz w:val="16"/>
                <w:szCs w:val="16"/>
              </w:rPr>
            </w:pPr>
            <w:r>
              <w:rPr>
                <w:rFonts w:ascii="Verdana" w:hAnsi="Verdana" w:cs="Tahoma"/>
                <w:bCs/>
                <w:sz w:val="16"/>
                <w:szCs w:val="16"/>
              </w:rPr>
              <w:t>Lower cost</w:t>
            </w:r>
          </w:p>
          <w:p w:rsidR="00671905" w:rsidRDefault="00671905">
            <w:pPr>
              <w:numPr>
                <w:ilvl w:val="0"/>
                <w:numId w:val="5"/>
              </w:numPr>
              <w:rPr>
                <w:rFonts w:ascii="Verdana" w:hAnsi="Verdana" w:cs="Tahoma"/>
                <w:bCs/>
                <w:sz w:val="16"/>
                <w:szCs w:val="16"/>
              </w:rPr>
            </w:pPr>
            <w:r>
              <w:rPr>
                <w:rFonts w:ascii="Verdana" w:hAnsi="Verdana" w:cs="Tahoma"/>
                <w:bCs/>
                <w:sz w:val="16"/>
                <w:szCs w:val="16"/>
              </w:rPr>
              <w:t>Locate the product quicker</w:t>
            </w:r>
          </w:p>
          <w:p w:rsidR="00671905" w:rsidRDefault="00671905">
            <w:pPr>
              <w:numPr>
                <w:ilvl w:val="0"/>
                <w:numId w:val="5"/>
              </w:numPr>
              <w:rPr>
                <w:rFonts w:ascii="Verdana" w:hAnsi="Verdana" w:cs="Tahoma"/>
                <w:bCs/>
                <w:sz w:val="16"/>
                <w:szCs w:val="16"/>
              </w:rPr>
            </w:pPr>
            <w:r>
              <w:rPr>
                <w:rFonts w:ascii="Verdana" w:hAnsi="Verdana" w:cs="Tahoma"/>
                <w:bCs/>
                <w:sz w:val="16"/>
                <w:szCs w:val="16"/>
              </w:rPr>
              <w:t>Eliminate travel time and cost</w:t>
            </w:r>
          </w:p>
          <w:p w:rsidR="00671905" w:rsidRDefault="00671905">
            <w:pPr>
              <w:numPr>
                <w:ilvl w:val="0"/>
                <w:numId w:val="5"/>
              </w:numPr>
              <w:rPr>
                <w:rFonts w:ascii="Verdana" w:hAnsi="Verdana" w:cs="Tahoma"/>
                <w:bCs/>
                <w:sz w:val="16"/>
                <w:szCs w:val="16"/>
              </w:rPr>
            </w:pPr>
            <w:r>
              <w:rPr>
                <w:rFonts w:ascii="Verdana" w:hAnsi="Verdana" w:cs="Tahoma"/>
                <w:bCs/>
                <w:sz w:val="16"/>
                <w:szCs w:val="16"/>
              </w:rPr>
              <w:t>Provide comparison shopping</w:t>
            </w:r>
          </w:p>
          <w:p w:rsidR="00671905" w:rsidRDefault="00671905">
            <w:pPr>
              <w:numPr>
                <w:ilvl w:val="0"/>
                <w:numId w:val="5"/>
              </w:numPr>
              <w:rPr>
                <w:rFonts w:ascii="Verdana" w:hAnsi="Verdana" w:cs="Tahoma"/>
                <w:bCs/>
                <w:sz w:val="16"/>
                <w:szCs w:val="16"/>
              </w:rPr>
            </w:pPr>
            <w:r>
              <w:rPr>
                <w:rFonts w:ascii="Verdana" w:hAnsi="Verdana" w:cs="Tahoma"/>
                <w:bCs/>
                <w:sz w:val="16"/>
                <w:szCs w:val="16"/>
              </w:rPr>
              <w:t>Enable deals, Coupon and Group buying</w:t>
            </w:r>
          </w:p>
          <w:p w:rsidR="00671905" w:rsidRDefault="00671905">
            <w:pPr>
              <w:numPr>
                <w:ilvl w:val="0"/>
                <w:numId w:val="5"/>
              </w:numPr>
              <w:rPr>
                <w:rFonts w:ascii="Verdana" w:hAnsi="Verdana" w:cs="Tahoma"/>
                <w:bCs/>
                <w:sz w:val="16"/>
                <w:szCs w:val="16"/>
              </w:rPr>
            </w:pPr>
            <w:r>
              <w:rPr>
                <w:rFonts w:ascii="Verdana" w:hAnsi="Verdana" w:cs="Tahoma"/>
                <w:bCs/>
                <w:sz w:val="16"/>
                <w:szCs w:val="16"/>
              </w:rPr>
              <w:t>Provide Abundant Information</w:t>
            </w:r>
          </w:p>
          <w:p w:rsidR="00671905" w:rsidRDefault="00671905">
            <w:pPr>
              <w:numPr>
                <w:ilvl w:val="0"/>
                <w:numId w:val="5"/>
              </w:numPr>
              <w:rPr>
                <w:rFonts w:ascii="Verdana" w:hAnsi="Verdana" w:cs="Tahoma"/>
                <w:bCs/>
                <w:sz w:val="16"/>
                <w:szCs w:val="16"/>
              </w:rPr>
            </w:pPr>
            <w:r>
              <w:rPr>
                <w:rFonts w:ascii="Verdana" w:hAnsi="Verdana" w:cs="Tahoma"/>
                <w:bCs/>
                <w:sz w:val="16"/>
                <w:szCs w:val="16"/>
              </w:rPr>
              <w:t>Remain open all the time</w:t>
            </w:r>
          </w:p>
          <w:p w:rsidR="00671905" w:rsidRDefault="00671905">
            <w:pPr>
              <w:numPr>
                <w:ilvl w:val="0"/>
                <w:numId w:val="5"/>
              </w:numPr>
              <w:rPr>
                <w:rFonts w:ascii="Verdana" w:hAnsi="Verdana" w:cs="Tahoma"/>
                <w:bCs/>
                <w:sz w:val="16"/>
                <w:szCs w:val="16"/>
              </w:rPr>
            </w:pPr>
            <w:r>
              <w:rPr>
                <w:rFonts w:ascii="Verdana" w:hAnsi="Verdana" w:cs="Tahoma"/>
                <w:bCs/>
                <w:sz w:val="16"/>
                <w:szCs w:val="16"/>
              </w:rPr>
              <w:t>Create market for niche people</w:t>
            </w:r>
          </w:p>
          <w:p w:rsidR="00671905" w:rsidRDefault="00671905">
            <w:pPr>
              <w:ind w:left="720"/>
              <w:rPr>
                <w:rFonts w:ascii="Verdana" w:hAnsi="Verdana" w:cs="Tahoma"/>
                <w:bCs/>
                <w:sz w:val="16"/>
                <w:szCs w:val="16"/>
              </w:rPr>
            </w:pP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sz w:val="16"/>
          <w:szCs w:val="16"/>
        </w:rPr>
      </w:pPr>
      <w:r>
        <w:rPr>
          <w:rFonts w:ascii="Verdana" w:hAnsi="Verdana" w:cs="Verdana"/>
          <w:b/>
          <w:bCs/>
          <w:color w:val="0070C0"/>
          <w:sz w:val="20"/>
          <w:szCs w:val="16"/>
        </w:rPr>
        <w:t>Role :</w:t>
      </w:r>
      <w:r>
        <w:rPr>
          <w:rFonts w:ascii="Verdana" w:hAnsi="Verdana" w:cs="Verdana"/>
          <w:b/>
          <w:bCs/>
          <w:sz w:val="20"/>
          <w:szCs w:val="16"/>
        </w:rPr>
        <w:t xml:space="preserve">                                                  As Team Lead.</w:t>
      </w: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r>
              <w:rPr>
                <w:rFonts w:ascii="Verdana" w:hAnsi="Verdana" w:cs="Verdana"/>
                <w:b/>
                <w:sz w:val="16"/>
                <w:szCs w:val="16"/>
              </w:rPr>
              <w:t>Flexi HRM</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eastAsia="Verdana" w:hAnsi="Verdana" w:cs="Verdana"/>
                <w:b/>
                <w:sz w:val="16"/>
                <w:szCs w:val="16"/>
              </w:rPr>
              <w:t xml:space="preserve">  </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sz w:val="16"/>
                <w:szCs w:val="16"/>
              </w:rPr>
            </w:pPr>
            <w:r>
              <w:rPr>
                <w:rFonts w:ascii="Verdana" w:hAnsi="Verdana" w:cs="Verdana"/>
                <w:b/>
                <w:sz w:val="16"/>
                <w:szCs w:val="16"/>
              </w:rPr>
              <w:t xml:space="preserve">Tools: </w:t>
            </w:r>
            <w:r>
              <w:rPr>
                <w:rFonts w:ascii="Verdana" w:hAnsi="Verdana" w:cs="Verdana"/>
                <w:sz w:val="16"/>
                <w:szCs w:val="16"/>
              </w:rPr>
              <w:t>PHP Laravel 7, ZK teko Attendance Machines, Bootstrap, MYSQL. MailGun</w:t>
            </w:r>
          </w:p>
          <w:p w:rsidR="00671905" w:rsidRDefault="00671905">
            <w:pPr>
              <w:rPr>
                <w:rFonts w:ascii="Verdana" w:hAnsi="Verdana" w:cs="Verdana"/>
                <w:sz w:val="16"/>
                <w:szCs w:val="16"/>
              </w:rPr>
            </w:pPr>
          </w:p>
          <w:p w:rsidR="00671905" w:rsidRDefault="00671905">
            <w:pPr>
              <w:rPr>
                <w:rFonts w:ascii="Verdana" w:hAnsi="Verdana" w:cs="Verdana"/>
                <w:color w:val="000000"/>
                <w:sz w:val="16"/>
                <w:szCs w:val="16"/>
              </w:rPr>
            </w:pPr>
            <w:r>
              <w:rPr>
                <w:rFonts w:ascii="Verdana" w:hAnsi="Verdana" w:cs="Verdana"/>
                <w:b/>
                <w:sz w:val="16"/>
                <w:szCs w:val="16"/>
              </w:rPr>
              <w:t xml:space="preserve">Description: </w:t>
            </w:r>
            <w:r>
              <w:rPr>
                <w:rFonts w:ascii="Verdana" w:hAnsi="Verdana" w:cs="Verdana"/>
                <w:bCs/>
                <w:sz w:val="16"/>
                <w:szCs w:val="16"/>
              </w:rPr>
              <w:t>A</w:t>
            </w:r>
            <w:r>
              <w:rPr>
                <w:rFonts w:ascii="Verdana" w:hAnsi="Verdana" w:cs="Verdana"/>
                <w:b/>
                <w:sz w:val="16"/>
                <w:szCs w:val="16"/>
              </w:rPr>
              <w:t xml:space="preserve"> </w:t>
            </w:r>
            <w:r>
              <w:rPr>
                <w:rFonts w:ascii="Verdana" w:hAnsi="Verdana" w:cs="Verdana"/>
                <w:bCs/>
                <w:sz w:val="16"/>
                <w:szCs w:val="16"/>
              </w:rPr>
              <w:t>HRMS</w:t>
            </w:r>
            <w:r>
              <w:rPr>
                <w:rFonts w:ascii="Verdana" w:hAnsi="Verdana" w:cs="Verdana"/>
                <w:b/>
                <w:sz w:val="16"/>
                <w:szCs w:val="16"/>
              </w:rPr>
              <w:t xml:space="preserve"> </w:t>
            </w:r>
            <w:r>
              <w:rPr>
                <w:rFonts w:ascii="Verdana" w:hAnsi="Verdana" w:cs="Courier New"/>
                <w:color w:val="000000"/>
                <w:sz w:val="16"/>
                <w:szCs w:val="16"/>
              </w:rPr>
              <w:t>software that organizations use to manage internal HR functions. From employee data management to payroll, recruitment, benefits, training, talent management, employee engagement, and employee attendance.</w:t>
            </w:r>
          </w:p>
          <w:p w:rsidR="00671905" w:rsidRDefault="00671905">
            <w:pPr>
              <w:rPr>
                <w:rFonts w:ascii="Verdana" w:hAnsi="Verdana" w:cs="Verdana"/>
                <w:color w:val="000000"/>
                <w:sz w:val="16"/>
                <w:szCs w:val="16"/>
              </w:rPr>
            </w:pPr>
          </w:p>
          <w:p w:rsidR="00671905" w:rsidRDefault="00671905">
            <w:pPr>
              <w:rPr>
                <w:rFonts w:ascii="Verdana" w:hAnsi="Verdana" w:cs="Verdana"/>
                <w:b/>
                <w:sz w:val="16"/>
                <w:szCs w:val="16"/>
              </w:rPr>
            </w:pPr>
            <w:r>
              <w:rPr>
                <w:rFonts w:ascii="Verdana" w:hAnsi="Verdana" w:cs="Verdana"/>
                <w:b/>
                <w:sz w:val="16"/>
                <w:szCs w:val="16"/>
              </w:rPr>
              <w:t>Benefits of usages</w:t>
            </w:r>
          </w:p>
          <w:p w:rsidR="00671905" w:rsidRDefault="00671905">
            <w:pPr>
              <w:rPr>
                <w:rFonts w:ascii="Verdana" w:hAnsi="Verdana" w:cs="Verdana"/>
                <w:b/>
                <w:sz w:val="16"/>
                <w:szCs w:val="16"/>
              </w:rPr>
            </w:pPr>
          </w:p>
          <w:p w:rsidR="00671905" w:rsidRDefault="00671905">
            <w:pPr>
              <w:numPr>
                <w:ilvl w:val="0"/>
                <w:numId w:val="5"/>
              </w:numPr>
              <w:rPr>
                <w:rFonts w:ascii="Verdana" w:hAnsi="Verdana" w:cs="Tahoma"/>
                <w:bCs/>
                <w:sz w:val="16"/>
                <w:szCs w:val="16"/>
              </w:rPr>
            </w:pPr>
            <w:r>
              <w:rPr>
                <w:rFonts w:ascii="Verdana" w:hAnsi="Verdana" w:cs="Tahoma"/>
                <w:bCs/>
                <w:sz w:val="16"/>
                <w:szCs w:val="16"/>
              </w:rPr>
              <w:t>Store everything together.</w:t>
            </w:r>
          </w:p>
          <w:p w:rsidR="00671905" w:rsidRDefault="00671905">
            <w:pPr>
              <w:numPr>
                <w:ilvl w:val="0"/>
                <w:numId w:val="5"/>
              </w:numPr>
              <w:rPr>
                <w:rFonts w:ascii="Verdana" w:hAnsi="Verdana" w:cs="Tahoma"/>
                <w:bCs/>
                <w:sz w:val="16"/>
                <w:szCs w:val="16"/>
              </w:rPr>
            </w:pPr>
            <w:r>
              <w:rPr>
                <w:rFonts w:ascii="Verdana" w:hAnsi="Verdana" w:cs="Tahoma"/>
                <w:bCs/>
                <w:sz w:val="16"/>
                <w:szCs w:val="16"/>
              </w:rPr>
              <w:t>Be more efficient and productive.</w:t>
            </w:r>
          </w:p>
          <w:p w:rsidR="00671905" w:rsidRDefault="00671905">
            <w:pPr>
              <w:numPr>
                <w:ilvl w:val="0"/>
                <w:numId w:val="5"/>
              </w:numPr>
              <w:rPr>
                <w:rFonts w:ascii="Verdana" w:hAnsi="Verdana" w:cs="Tahoma"/>
                <w:bCs/>
                <w:sz w:val="16"/>
                <w:szCs w:val="16"/>
              </w:rPr>
            </w:pPr>
            <w:r>
              <w:rPr>
                <w:rFonts w:ascii="Verdana" w:hAnsi="Verdana" w:cs="Tahoma"/>
                <w:bCs/>
                <w:sz w:val="16"/>
                <w:szCs w:val="16"/>
              </w:rPr>
              <w:t>Employee Training and Self-service.</w:t>
            </w:r>
          </w:p>
          <w:p w:rsidR="00671905" w:rsidRDefault="00671905">
            <w:pPr>
              <w:numPr>
                <w:ilvl w:val="0"/>
                <w:numId w:val="5"/>
              </w:numPr>
              <w:rPr>
                <w:rFonts w:ascii="Verdana" w:hAnsi="Verdana" w:cs="Tahoma"/>
                <w:bCs/>
                <w:sz w:val="16"/>
                <w:szCs w:val="16"/>
              </w:rPr>
            </w:pPr>
            <w:r>
              <w:rPr>
                <w:rFonts w:ascii="Verdana" w:hAnsi="Verdana" w:cs="Tahoma"/>
                <w:bCs/>
                <w:sz w:val="16"/>
                <w:szCs w:val="16"/>
              </w:rPr>
              <w:t>Improved hiring and onboarding.</w:t>
            </w:r>
          </w:p>
          <w:p w:rsidR="00671905" w:rsidRDefault="00671905">
            <w:pPr>
              <w:numPr>
                <w:ilvl w:val="0"/>
                <w:numId w:val="5"/>
              </w:numPr>
              <w:rPr>
                <w:rFonts w:ascii="Verdana" w:hAnsi="Verdana" w:cs="Tahoma"/>
                <w:bCs/>
                <w:sz w:val="16"/>
                <w:szCs w:val="16"/>
              </w:rPr>
            </w:pPr>
            <w:r>
              <w:rPr>
                <w:rFonts w:ascii="Verdana" w:hAnsi="Verdana" w:cs="Tahoma"/>
                <w:bCs/>
                <w:sz w:val="16"/>
                <w:szCs w:val="16"/>
              </w:rPr>
              <w:t>Simplify Employee Management.</w:t>
            </w:r>
          </w:p>
          <w:p w:rsidR="00671905" w:rsidRDefault="00671905">
            <w:pPr>
              <w:numPr>
                <w:ilvl w:val="0"/>
                <w:numId w:val="5"/>
              </w:numPr>
              <w:rPr>
                <w:rFonts w:ascii="Verdana" w:hAnsi="Verdana" w:cs="Tahoma"/>
                <w:bCs/>
                <w:sz w:val="16"/>
                <w:szCs w:val="16"/>
              </w:rPr>
            </w:pPr>
            <w:r>
              <w:rPr>
                <w:rFonts w:ascii="Verdana" w:hAnsi="Verdana" w:cs="Tahoma"/>
                <w:bCs/>
                <w:sz w:val="16"/>
                <w:szCs w:val="16"/>
              </w:rPr>
              <w:t>Make fewer mistakes.</w:t>
            </w:r>
          </w:p>
          <w:p w:rsidR="00671905" w:rsidRDefault="00671905">
            <w:pPr>
              <w:numPr>
                <w:ilvl w:val="0"/>
                <w:numId w:val="5"/>
              </w:numPr>
              <w:rPr>
                <w:rFonts w:ascii="Verdana" w:hAnsi="Verdana" w:cs="Tahoma"/>
                <w:bCs/>
                <w:sz w:val="16"/>
                <w:szCs w:val="16"/>
              </w:rPr>
            </w:pPr>
            <w:r>
              <w:rPr>
                <w:rFonts w:ascii="Verdana" w:hAnsi="Verdana" w:cs="Tahoma"/>
                <w:bCs/>
                <w:sz w:val="16"/>
                <w:szCs w:val="16"/>
              </w:rPr>
              <w:t>Simplifies compliance with regulations.</w:t>
            </w:r>
          </w:p>
          <w:p w:rsidR="00671905" w:rsidRDefault="00671905">
            <w:pPr>
              <w:numPr>
                <w:ilvl w:val="0"/>
                <w:numId w:val="5"/>
              </w:numPr>
              <w:rPr>
                <w:rFonts w:ascii="Verdana" w:hAnsi="Verdana" w:cs="Tahoma"/>
                <w:bCs/>
                <w:sz w:val="16"/>
                <w:szCs w:val="16"/>
              </w:rPr>
            </w:pPr>
            <w:r>
              <w:rPr>
                <w:rFonts w:ascii="Verdana" w:hAnsi="Verdana" w:cs="Tahoma"/>
                <w:bCs/>
                <w:sz w:val="16"/>
                <w:szCs w:val="16"/>
              </w:rPr>
              <w:t>Analyze data to improve decision-making.</w:t>
            </w:r>
          </w:p>
          <w:p w:rsidR="00671905" w:rsidRDefault="00671905">
            <w:pPr>
              <w:ind w:left="360"/>
              <w:rPr>
                <w:rFonts w:ascii="Verdana" w:hAnsi="Verdana" w:cs="Tahoma"/>
                <w:bCs/>
                <w:sz w:val="16"/>
                <w:szCs w:val="16"/>
              </w:rPr>
            </w:pPr>
          </w:p>
          <w:p w:rsidR="00671905" w:rsidRDefault="00671905">
            <w:pPr>
              <w:ind w:left="360"/>
              <w:rPr>
                <w:rFonts w:ascii="Verdana" w:hAnsi="Verdana" w:cs="Tahoma"/>
                <w:bCs/>
                <w:sz w:val="16"/>
                <w:szCs w:val="16"/>
              </w:rPr>
            </w:pP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sz w:val="16"/>
          <w:szCs w:val="16"/>
        </w:rPr>
      </w:pPr>
      <w:r>
        <w:rPr>
          <w:rFonts w:ascii="Verdana" w:eastAsia="Verdana" w:hAnsi="Verdana" w:cs="Verdana"/>
          <w:b/>
          <w:bCs/>
          <w:color w:val="000080"/>
          <w:sz w:val="20"/>
          <w:szCs w:val="16"/>
        </w:rPr>
        <w:t xml:space="preserve"> </w:t>
      </w:r>
      <w:r>
        <w:rPr>
          <w:rFonts w:ascii="Verdana" w:hAnsi="Verdana" w:cs="Verdana"/>
          <w:b/>
          <w:bCs/>
          <w:color w:val="000080"/>
          <w:sz w:val="20"/>
          <w:szCs w:val="16"/>
        </w:rPr>
        <w:t>Selected Employment</w:t>
      </w: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eastAsia="Verdana" w:hAnsi="Verdana" w:cs="Verdana"/>
                <w:b/>
                <w:sz w:val="16"/>
                <w:szCs w:val="16"/>
              </w:rPr>
            </w:pPr>
            <w:r>
              <w:rPr>
                <w:rFonts w:ascii="Verdana" w:eastAsia="Calibri" w:hAnsi="Verdana" w:cs="Calibri"/>
                <w:b/>
                <w:sz w:val="16"/>
                <w:szCs w:val="16"/>
              </w:rPr>
              <w:t>SASD-International (Lahore, PK)  November 2012 – March 2013</w:t>
            </w:r>
          </w:p>
          <w:p w:rsidR="00671905" w:rsidRDefault="00671905">
            <w:pPr>
              <w:rPr>
                <w:rFonts w:ascii="Verdana" w:hAnsi="Verdana" w:cs="Verdana"/>
                <w:b/>
                <w:sz w:val="16"/>
                <w:szCs w:val="16"/>
              </w:rPr>
            </w:pPr>
            <w:r>
              <w:rPr>
                <w:rFonts w:ascii="Verdana" w:eastAsia="Verdana" w:hAnsi="Verdana" w:cs="Verdana"/>
                <w:b/>
                <w:sz w:val="16"/>
                <w:szCs w:val="16"/>
              </w:rPr>
              <w:t xml:space="preserve">  </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eastAsia="Calibri" w:hAnsi="Verdana" w:cs="Calibri"/>
                <w:b/>
                <w:sz w:val="16"/>
                <w:szCs w:val="16"/>
              </w:rPr>
              <w:t>ICT Vision   March 2013 – 2015</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eastAsia="Calibri" w:hAnsi="Verdana" w:cs="Calibri"/>
                <w:b/>
                <w:sz w:val="16"/>
                <w:szCs w:val="16"/>
              </w:rPr>
            </w:pPr>
            <w:r>
              <w:rPr>
                <w:rFonts w:ascii="Verdana" w:eastAsia="Calibri" w:hAnsi="Verdana" w:cs="Calibri"/>
                <w:b/>
                <w:sz w:val="16"/>
                <w:szCs w:val="16"/>
              </w:rPr>
              <w:t xml:space="preserve">Tech-Striders   </w:t>
            </w:r>
          </w:p>
          <w:p w:rsidR="00671905" w:rsidRDefault="00671905">
            <w:pPr>
              <w:rPr>
                <w:rFonts w:ascii="Verdana" w:eastAsia="Calibri" w:hAnsi="Verdana" w:cs="Calibri"/>
                <w:b/>
                <w:sz w:val="16"/>
                <w:szCs w:val="16"/>
              </w:rPr>
            </w:pPr>
            <w:r>
              <w:rPr>
                <w:rFonts w:ascii="Verdana" w:eastAsia="Calibri" w:hAnsi="Verdana" w:cs="Calibri"/>
                <w:b/>
                <w:sz w:val="16"/>
                <w:szCs w:val="16"/>
              </w:rPr>
              <w:t>June 2015 – 2020</w:t>
            </w:r>
          </w:p>
          <w:p w:rsidR="00780969" w:rsidRDefault="00780969">
            <w:pPr>
              <w:rPr>
                <w:rFonts w:ascii="Verdana" w:eastAsia="Calibri" w:hAnsi="Verdana" w:cs="Calibri"/>
                <w:b/>
                <w:sz w:val="16"/>
                <w:szCs w:val="16"/>
              </w:rPr>
            </w:pPr>
          </w:p>
          <w:p w:rsidR="009E23EA" w:rsidRDefault="009E23EA" w:rsidP="009E23EA">
            <w:pPr>
              <w:rPr>
                <w:rFonts w:ascii="Verdana" w:eastAsia="Calibri" w:hAnsi="Verdana" w:cs="Calibri"/>
                <w:b/>
                <w:sz w:val="16"/>
                <w:szCs w:val="16"/>
              </w:rPr>
            </w:pPr>
          </w:p>
          <w:p w:rsidR="009E23EA" w:rsidRDefault="009E23EA" w:rsidP="009E23EA">
            <w:pPr>
              <w:rPr>
                <w:rFonts w:ascii="Verdana" w:hAnsi="Verdana" w:cs="Verdana"/>
                <w:b/>
                <w:sz w:val="16"/>
                <w:szCs w:val="16"/>
              </w:rPr>
            </w:pPr>
            <w:r>
              <w:rPr>
                <w:rFonts w:ascii="Verdana" w:eastAsia="Calibri" w:hAnsi="Verdana" w:cs="Calibri"/>
                <w:b/>
                <w:sz w:val="16"/>
                <w:szCs w:val="16"/>
              </w:rPr>
              <w:t>ICT Vision January 2021 – 2022</w:t>
            </w:r>
          </w:p>
          <w:p w:rsidR="00671905" w:rsidRDefault="00671905">
            <w:pPr>
              <w:rPr>
                <w:rFonts w:ascii="Verdana" w:eastAsia="Calibri" w:hAnsi="Verdana" w:cs="Calibri"/>
                <w:b/>
                <w:sz w:val="16"/>
                <w:szCs w:val="16"/>
              </w:rPr>
            </w:pPr>
          </w:p>
          <w:p w:rsidR="00671905" w:rsidRDefault="00671905">
            <w:pPr>
              <w:rPr>
                <w:rFonts w:ascii="Verdana" w:eastAsia="Calibri" w:hAnsi="Verdana" w:cs="Calibri"/>
                <w:b/>
                <w:sz w:val="16"/>
                <w:szCs w:val="16"/>
              </w:rPr>
            </w:pPr>
          </w:p>
          <w:p w:rsidR="00671905" w:rsidRPr="009E23EA" w:rsidRDefault="009E23EA">
            <w:pPr>
              <w:rPr>
                <w:rFonts w:ascii="Verdana" w:eastAsia="Calibri" w:hAnsi="Verdana" w:cs="Calibri"/>
                <w:b/>
                <w:sz w:val="16"/>
                <w:szCs w:val="16"/>
              </w:rPr>
            </w:pPr>
            <w:r>
              <w:rPr>
                <w:rFonts w:ascii="Verdana" w:eastAsia="Calibri" w:hAnsi="Verdana" w:cs="Calibri"/>
                <w:b/>
                <w:sz w:val="16"/>
                <w:szCs w:val="16"/>
              </w:rPr>
              <w:t>WeSoul</w:t>
            </w:r>
            <w:r w:rsidR="00671905">
              <w:rPr>
                <w:rFonts w:ascii="Verdana" w:eastAsia="Calibri" w:hAnsi="Verdana" w:cs="Calibri"/>
                <w:b/>
                <w:sz w:val="16"/>
                <w:szCs w:val="16"/>
              </w:rPr>
              <w:t xml:space="preserve"> </w:t>
            </w:r>
            <w:r w:rsidR="00780969">
              <w:rPr>
                <w:rFonts w:ascii="Verdana" w:eastAsia="Calibri" w:hAnsi="Verdana" w:cs="Calibri"/>
                <w:b/>
                <w:sz w:val="16"/>
                <w:szCs w:val="16"/>
              </w:rPr>
              <w:t>April 2022</w:t>
            </w:r>
            <w:r w:rsidR="00671905">
              <w:rPr>
                <w:rFonts w:ascii="Verdana" w:eastAsia="Calibri" w:hAnsi="Verdana" w:cs="Calibri"/>
                <w:b/>
                <w:sz w:val="16"/>
                <w:szCs w:val="16"/>
              </w:rPr>
              <w:t xml:space="preserve"> </w:t>
            </w:r>
            <w:r w:rsidR="00780969">
              <w:rPr>
                <w:rFonts w:ascii="Verdana" w:eastAsia="Calibri" w:hAnsi="Verdana" w:cs="Calibri"/>
                <w:b/>
                <w:sz w:val="16"/>
                <w:szCs w:val="16"/>
              </w:rPr>
              <w:t>–</w:t>
            </w:r>
            <w:r>
              <w:rPr>
                <w:rFonts w:ascii="Verdana" w:eastAsia="Calibri" w:hAnsi="Verdana" w:cs="Calibri"/>
                <w:b/>
                <w:sz w:val="16"/>
                <w:szCs w:val="16"/>
              </w:rPr>
              <w:t xml:space="preserve"> 2024</w:t>
            </w:r>
          </w:p>
          <w:p w:rsidR="00671905" w:rsidRDefault="00671905">
            <w:pPr>
              <w:rPr>
                <w:rFonts w:ascii="Verdana" w:hAnsi="Verdana" w:cs="Verdana"/>
                <w:b/>
                <w:sz w:val="16"/>
                <w:szCs w:val="16"/>
              </w:rPr>
            </w:pPr>
          </w:p>
        </w:tc>
        <w:tc>
          <w:tcPr>
            <w:tcW w:w="7424"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sz w:val="16"/>
                <w:szCs w:val="16"/>
              </w:rPr>
            </w:pPr>
          </w:p>
          <w:p w:rsidR="00671905" w:rsidRDefault="00671905">
            <w:pPr>
              <w:rPr>
                <w:rFonts w:ascii="Verdana" w:eastAsia="Calibri" w:hAnsi="Verdana" w:cs="Verdana"/>
                <w:color w:val="7F7F7F"/>
                <w:sz w:val="16"/>
                <w:szCs w:val="16"/>
              </w:rPr>
            </w:pPr>
            <w:r>
              <w:rPr>
                <w:rFonts w:ascii="Verdana" w:eastAsia="Calibri" w:hAnsi="Verdana" w:cs="Calibri"/>
                <w:color w:val="7F7F7F"/>
                <w:sz w:val="16"/>
                <w:szCs w:val="16"/>
              </w:rPr>
              <w:t xml:space="preserve">Web Designer  (CSS,HTML,jQuery,Ajax) </w:t>
            </w:r>
          </w:p>
          <w:p w:rsidR="00671905" w:rsidRDefault="00671905">
            <w:pPr>
              <w:rPr>
                <w:rFonts w:ascii="Verdana" w:eastAsia="Calibri" w:hAnsi="Verdana" w:cs="Verdana"/>
                <w:color w:val="7F7F7F"/>
                <w:sz w:val="16"/>
                <w:szCs w:val="16"/>
              </w:rPr>
            </w:pPr>
          </w:p>
          <w:p w:rsidR="00671905" w:rsidRDefault="00671905">
            <w:pPr>
              <w:rPr>
                <w:rFonts w:ascii="Verdana" w:hAnsi="Verdana" w:cs="Verdana"/>
                <w:sz w:val="16"/>
                <w:szCs w:val="16"/>
              </w:rPr>
            </w:pPr>
          </w:p>
          <w:p w:rsidR="00671905" w:rsidRDefault="00671905">
            <w:pPr>
              <w:rPr>
                <w:rFonts w:ascii="Verdana" w:hAnsi="Verdana" w:cs="Verdana"/>
                <w:sz w:val="16"/>
                <w:szCs w:val="16"/>
              </w:rPr>
            </w:pPr>
          </w:p>
          <w:p w:rsidR="00671905" w:rsidRDefault="00671905">
            <w:pPr>
              <w:rPr>
                <w:rFonts w:ascii="Verdana" w:eastAsia="Calibri" w:hAnsi="Verdana" w:cs="Calibri"/>
                <w:color w:val="7F7F7F"/>
                <w:sz w:val="16"/>
                <w:szCs w:val="16"/>
              </w:rPr>
            </w:pPr>
            <w:r>
              <w:rPr>
                <w:rFonts w:ascii="Verdana" w:eastAsia="Calibri" w:hAnsi="Verdana" w:cs="Calibri"/>
                <w:color w:val="7F7F7F"/>
                <w:sz w:val="16"/>
                <w:szCs w:val="16"/>
              </w:rPr>
              <w:t>Web Developer (CSS, HTML, Freeswitch, Asterisk, PHP, Mysql, Linux Server Administrator)</w:t>
            </w:r>
          </w:p>
          <w:p w:rsidR="00671905" w:rsidRDefault="00671905">
            <w:pPr>
              <w:rPr>
                <w:rFonts w:ascii="Verdana" w:eastAsia="Calibri" w:hAnsi="Verdana" w:cs="Calibri"/>
                <w:color w:val="7F7F7F"/>
                <w:sz w:val="16"/>
                <w:szCs w:val="16"/>
              </w:rPr>
            </w:pPr>
          </w:p>
          <w:p w:rsidR="00671905" w:rsidRDefault="00671905">
            <w:pPr>
              <w:rPr>
                <w:rFonts w:ascii="Verdana" w:eastAsia="Calibri" w:hAnsi="Verdana" w:cs="Calibri"/>
                <w:color w:val="7F7F7F"/>
                <w:sz w:val="16"/>
                <w:szCs w:val="16"/>
              </w:rPr>
            </w:pPr>
          </w:p>
          <w:p w:rsidR="00780969" w:rsidRDefault="00671905">
            <w:pPr>
              <w:rPr>
                <w:rFonts w:ascii="Verdana" w:eastAsia="Calibri" w:hAnsi="Verdana" w:cs="Calibri"/>
                <w:color w:val="7F7F7F"/>
                <w:sz w:val="16"/>
                <w:szCs w:val="16"/>
              </w:rPr>
            </w:pPr>
            <w:r>
              <w:rPr>
                <w:rFonts w:ascii="Verdana" w:eastAsia="Calibri" w:hAnsi="Verdana" w:cs="Calibri"/>
                <w:color w:val="7F7F7F"/>
                <w:sz w:val="16"/>
                <w:szCs w:val="16"/>
              </w:rPr>
              <w:t>Sr. Web Developer  (PHP, Mysql, Laravel,Vue.Js, Linux Server Administrator)</w:t>
            </w:r>
          </w:p>
          <w:p w:rsidR="00671905" w:rsidRDefault="00671905">
            <w:pPr>
              <w:rPr>
                <w:rFonts w:ascii="Verdana" w:eastAsia="Calibri" w:hAnsi="Verdana" w:cs="Calibri"/>
                <w:color w:val="7F7F7F"/>
                <w:sz w:val="16"/>
                <w:szCs w:val="16"/>
              </w:rPr>
            </w:pPr>
          </w:p>
          <w:p w:rsidR="009E23EA" w:rsidRDefault="009E23EA">
            <w:pPr>
              <w:rPr>
                <w:rFonts w:ascii="Verdana" w:eastAsia="Calibri" w:hAnsi="Verdana" w:cs="Calibri"/>
                <w:color w:val="7F7F7F"/>
                <w:sz w:val="16"/>
                <w:szCs w:val="16"/>
              </w:rPr>
            </w:pPr>
          </w:p>
          <w:p w:rsidR="00671905" w:rsidRDefault="009E23EA">
            <w:pPr>
              <w:rPr>
                <w:rFonts w:ascii="Verdana" w:eastAsia="Calibri" w:hAnsi="Verdana" w:cs="Calibri"/>
                <w:color w:val="7F7F7F"/>
                <w:sz w:val="16"/>
                <w:szCs w:val="16"/>
              </w:rPr>
            </w:pPr>
            <w:r w:rsidRPr="009E23EA">
              <w:rPr>
                <w:rFonts w:ascii="Verdana" w:eastAsia="Calibri" w:hAnsi="Verdana" w:cs="Calibri"/>
                <w:color w:val="7F7F7F"/>
                <w:sz w:val="16"/>
                <w:szCs w:val="16"/>
              </w:rPr>
              <w:t xml:space="preserve">Content Writer and Developer Training Program </w:t>
            </w:r>
          </w:p>
          <w:p w:rsidR="009E23EA" w:rsidRDefault="009E23EA">
            <w:pPr>
              <w:rPr>
                <w:rFonts w:ascii="Verdana" w:eastAsia="Calibri" w:hAnsi="Verdana" w:cs="Calibri"/>
                <w:color w:val="7F7F7F"/>
                <w:sz w:val="16"/>
                <w:szCs w:val="16"/>
              </w:rPr>
            </w:pPr>
          </w:p>
          <w:p w:rsidR="009E23EA" w:rsidRDefault="009E23EA">
            <w:pPr>
              <w:rPr>
                <w:rFonts w:ascii="Verdana" w:eastAsia="Calibri" w:hAnsi="Verdana" w:cs="Calibri"/>
                <w:color w:val="7F7F7F"/>
                <w:sz w:val="16"/>
                <w:szCs w:val="16"/>
              </w:rPr>
            </w:pPr>
          </w:p>
          <w:p w:rsidR="00671905" w:rsidRDefault="00671905">
            <w:pPr>
              <w:rPr>
                <w:rFonts w:ascii="Verdana" w:eastAsia="Calibri" w:hAnsi="Verdana" w:cs="Verdana"/>
                <w:color w:val="7F7F7F"/>
                <w:sz w:val="16"/>
                <w:szCs w:val="16"/>
              </w:rPr>
            </w:pPr>
            <w:r>
              <w:rPr>
                <w:rFonts w:ascii="Verdana" w:eastAsia="Calibri" w:hAnsi="Verdana" w:cs="Calibri"/>
                <w:color w:val="7F7F7F"/>
                <w:sz w:val="16"/>
                <w:szCs w:val="16"/>
              </w:rPr>
              <w:t>Team Lead  (PHP, Mysql, Laravel,Vue.Js, Linux Server Administrator)</w:t>
            </w:r>
          </w:p>
        </w:tc>
      </w:tr>
    </w:tbl>
    <w:p w:rsidR="00671905" w:rsidRDefault="00671905">
      <w:pPr>
        <w:pBdr>
          <w:top w:val="single" w:sz="4" w:space="1" w:color="000000"/>
          <w:left w:val="none" w:sz="0" w:space="0" w:color="000000"/>
          <w:bottom w:val="single" w:sz="4" w:space="1" w:color="000000"/>
          <w:right w:val="none" w:sz="0" w:space="0" w:color="000000"/>
        </w:pBdr>
        <w:spacing w:before="60"/>
        <w:rPr>
          <w:rFonts w:ascii="Verdana" w:hAnsi="Verdana" w:cs="Verdana"/>
          <w:b/>
          <w:sz w:val="16"/>
          <w:szCs w:val="16"/>
        </w:rPr>
      </w:pPr>
      <w:r>
        <w:rPr>
          <w:rFonts w:ascii="Verdana" w:hAnsi="Verdana" w:cs="Verdana"/>
          <w:b/>
          <w:bCs/>
          <w:color w:val="000080"/>
          <w:sz w:val="20"/>
          <w:szCs w:val="16"/>
        </w:rPr>
        <w:t>Education</w:t>
      </w:r>
    </w:p>
    <w:tbl>
      <w:tblPr>
        <w:tblW w:w="0" w:type="auto"/>
        <w:tblLayout w:type="fixed"/>
        <w:tblLook w:val="0000" w:firstRow="0" w:lastRow="0" w:firstColumn="0" w:lastColumn="0" w:noHBand="0" w:noVBand="0"/>
      </w:tblPr>
      <w:tblGrid>
        <w:gridCol w:w="3258"/>
        <w:gridCol w:w="7424"/>
      </w:tblGrid>
      <w:tr w:rsidR="00671905">
        <w:trPr>
          <w:trHeight w:val="80"/>
        </w:trPr>
        <w:tc>
          <w:tcPr>
            <w:tcW w:w="3258"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b/>
                <w:sz w:val="16"/>
                <w:szCs w:val="16"/>
              </w:rPr>
            </w:pPr>
            <w:r>
              <w:rPr>
                <w:rFonts w:ascii="Verdana" w:eastAsia="Verdana" w:hAnsi="Verdana" w:cs="Verdana"/>
                <w:b/>
                <w:sz w:val="16"/>
                <w:szCs w:val="16"/>
              </w:rPr>
              <w:t>B.C.S (Computer Science)</w:t>
            </w:r>
          </w:p>
          <w:p w:rsidR="00671905" w:rsidRDefault="00671905">
            <w:pPr>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eastAsia="Verdana" w:hAnsi="Verdana" w:cs="Verdana"/>
                <w:b/>
                <w:sz w:val="16"/>
                <w:szCs w:val="16"/>
              </w:rPr>
            </w:pPr>
            <w:r>
              <w:rPr>
                <w:rFonts w:ascii="Verdana" w:eastAsia="Verdana" w:hAnsi="Verdana" w:cs="Verdana"/>
                <w:b/>
                <w:sz w:val="16"/>
                <w:szCs w:val="16"/>
              </w:rPr>
              <w:t>I.C.S (Computer Science</w:t>
            </w:r>
          </w:p>
          <w:p w:rsidR="00671905" w:rsidRDefault="00671905">
            <w:pPr>
              <w:rPr>
                <w:rFonts w:ascii="Verdana" w:hAnsi="Verdana" w:cs="Verdana"/>
                <w:b/>
                <w:sz w:val="16"/>
                <w:szCs w:val="16"/>
              </w:rPr>
            </w:pPr>
            <w:r>
              <w:rPr>
                <w:rFonts w:ascii="Verdana" w:eastAsia="Verdana" w:hAnsi="Verdana" w:cs="Verdana"/>
                <w:b/>
                <w:sz w:val="16"/>
                <w:szCs w:val="16"/>
              </w:rPr>
              <w:t xml:space="preserve">  </w:t>
            </w:r>
          </w:p>
          <w:p w:rsidR="00671905" w:rsidRDefault="00671905">
            <w:pPr>
              <w:rPr>
                <w:rFonts w:ascii="Verdana" w:hAnsi="Verdana" w:cs="Verdana"/>
                <w:b/>
                <w:sz w:val="16"/>
                <w:szCs w:val="16"/>
              </w:rPr>
            </w:pPr>
          </w:p>
          <w:p w:rsidR="00671905" w:rsidRDefault="00671905">
            <w:pPr>
              <w:rPr>
                <w:rFonts w:ascii="Verdana" w:eastAsia="Calibri" w:hAnsi="Verdana" w:cs="Calibri"/>
                <w:b/>
                <w:sz w:val="16"/>
                <w:szCs w:val="16"/>
              </w:rPr>
            </w:pPr>
            <w:r>
              <w:rPr>
                <w:rFonts w:ascii="Verdana" w:eastAsia="Verdana" w:hAnsi="Verdana" w:cs="Verdana"/>
                <w:b/>
                <w:sz w:val="16"/>
                <w:szCs w:val="16"/>
              </w:rPr>
              <w:t xml:space="preserve">PHP </w:t>
            </w:r>
            <w:r>
              <w:rPr>
                <w:rFonts w:ascii="Verdana" w:eastAsia="Verdana" w:hAnsi="Verdana" w:cs="Verdana"/>
                <w:b/>
                <w:color w:val="808080"/>
                <w:sz w:val="16"/>
                <w:szCs w:val="16"/>
              </w:rPr>
              <w:t xml:space="preserve"> </w:t>
            </w:r>
            <w:r>
              <w:rPr>
                <w:rFonts w:ascii="Verdana" w:eastAsia="Verdana" w:hAnsi="Verdana" w:cs="Verdana"/>
                <w:b/>
                <w:sz w:val="16"/>
                <w:szCs w:val="16"/>
              </w:rPr>
              <w:t>(Web Application Development)</w:t>
            </w:r>
          </w:p>
          <w:p w:rsidR="00671905" w:rsidRDefault="00671905">
            <w:pPr>
              <w:rPr>
                <w:rFonts w:ascii="Verdana" w:eastAsia="Calibri" w:hAnsi="Verdana" w:cs="Calibri"/>
                <w:b/>
                <w:sz w:val="16"/>
                <w:szCs w:val="16"/>
              </w:rPr>
            </w:pPr>
          </w:p>
          <w:p w:rsidR="00671905" w:rsidRDefault="00671905">
            <w:pPr>
              <w:rPr>
                <w:rFonts w:ascii="Verdana" w:eastAsia="Calibri" w:hAnsi="Verdana" w:cs="Verdana"/>
                <w:b/>
                <w:sz w:val="16"/>
                <w:szCs w:val="16"/>
              </w:rPr>
            </w:pPr>
          </w:p>
          <w:p w:rsidR="00671905" w:rsidRDefault="00671905">
            <w:pPr>
              <w:rPr>
                <w:rFonts w:ascii="Verdana" w:hAnsi="Verdana" w:cs="Verdana"/>
                <w:b/>
                <w:sz w:val="16"/>
                <w:szCs w:val="16"/>
              </w:rPr>
            </w:pPr>
          </w:p>
        </w:tc>
        <w:tc>
          <w:tcPr>
            <w:tcW w:w="7424" w:type="dxa"/>
            <w:shd w:val="clear" w:color="auto" w:fill="auto"/>
          </w:tcPr>
          <w:p w:rsidR="00671905" w:rsidRDefault="00671905">
            <w:pPr>
              <w:snapToGrid w:val="0"/>
              <w:rPr>
                <w:rFonts w:ascii="Verdana" w:hAnsi="Verdana" w:cs="Verdana"/>
                <w:b/>
                <w:sz w:val="16"/>
                <w:szCs w:val="16"/>
              </w:rPr>
            </w:pPr>
          </w:p>
          <w:p w:rsidR="00671905" w:rsidRDefault="00671905">
            <w:pPr>
              <w:rPr>
                <w:rFonts w:ascii="Verdana" w:hAnsi="Verdana" w:cs="Verdana"/>
                <w:b/>
                <w:sz w:val="16"/>
                <w:szCs w:val="16"/>
              </w:rPr>
            </w:pPr>
          </w:p>
          <w:p w:rsidR="00671905" w:rsidRDefault="00671905">
            <w:pPr>
              <w:rPr>
                <w:rFonts w:ascii="Verdana" w:hAnsi="Verdana" w:cs="Verdana"/>
                <w:sz w:val="16"/>
                <w:szCs w:val="16"/>
              </w:rPr>
            </w:pPr>
            <w:r>
              <w:rPr>
                <w:rFonts w:ascii="Verdana" w:eastAsia="Verdana" w:hAnsi="Verdana" w:cs="Verdana"/>
                <w:color w:val="808080"/>
                <w:sz w:val="16"/>
                <w:szCs w:val="16"/>
              </w:rPr>
              <w:t>Bahauddin Zikariya Universty Multan (2009).</w:t>
            </w:r>
          </w:p>
          <w:p w:rsidR="00671905" w:rsidRDefault="00671905">
            <w:pPr>
              <w:rPr>
                <w:rFonts w:ascii="Verdana" w:hAnsi="Verdana" w:cs="Verdana"/>
                <w:sz w:val="16"/>
                <w:szCs w:val="16"/>
              </w:rPr>
            </w:pPr>
          </w:p>
          <w:p w:rsidR="00671905" w:rsidRDefault="00671905">
            <w:pPr>
              <w:rPr>
                <w:rFonts w:ascii="Verdana" w:hAnsi="Verdana" w:cs="Verdana"/>
                <w:sz w:val="16"/>
                <w:szCs w:val="16"/>
              </w:rPr>
            </w:pPr>
          </w:p>
          <w:p w:rsidR="00671905" w:rsidRDefault="00671905">
            <w:pPr>
              <w:rPr>
                <w:rFonts w:ascii="Verdana" w:eastAsia="Verdana" w:hAnsi="Verdana" w:cs="Verdana"/>
                <w:color w:val="7F7F7F"/>
                <w:sz w:val="16"/>
                <w:szCs w:val="16"/>
              </w:rPr>
            </w:pPr>
            <w:r>
              <w:rPr>
                <w:rFonts w:ascii="Verdana" w:eastAsia="Verdana" w:hAnsi="Verdana" w:cs="Verdana"/>
                <w:color w:val="808080"/>
                <w:sz w:val="16"/>
                <w:szCs w:val="16"/>
              </w:rPr>
              <w:t>Bahauddin Zikariya Universty Multan (2007).</w:t>
            </w:r>
          </w:p>
          <w:p w:rsidR="00671905" w:rsidRDefault="00671905">
            <w:pPr>
              <w:rPr>
                <w:rFonts w:ascii="Verdana" w:eastAsia="Calibri" w:hAnsi="Verdana" w:cs="Verdana"/>
                <w:color w:val="7F7F7F"/>
                <w:sz w:val="16"/>
                <w:szCs w:val="16"/>
              </w:rPr>
            </w:pPr>
            <w:r>
              <w:rPr>
                <w:rFonts w:ascii="Verdana" w:eastAsia="Verdana" w:hAnsi="Verdana" w:cs="Verdana"/>
                <w:color w:val="7F7F7F"/>
                <w:sz w:val="16"/>
                <w:szCs w:val="16"/>
              </w:rPr>
              <w:t xml:space="preserve"> </w:t>
            </w:r>
          </w:p>
          <w:p w:rsidR="00671905" w:rsidRDefault="00671905">
            <w:pPr>
              <w:rPr>
                <w:rFonts w:ascii="Verdana" w:eastAsia="Calibri" w:hAnsi="Verdana" w:cs="Verdana"/>
                <w:color w:val="7F7F7F"/>
                <w:sz w:val="16"/>
                <w:szCs w:val="16"/>
              </w:rPr>
            </w:pPr>
          </w:p>
          <w:p w:rsidR="00671905" w:rsidRDefault="00671905">
            <w:pPr>
              <w:rPr>
                <w:rFonts w:ascii="Verdana" w:eastAsia="Verdana" w:hAnsi="Verdana" w:cs="Verdana"/>
                <w:color w:val="808080"/>
                <w:sz w:val="16"/>
                <w:szCs w:val="16"/>
              </w:rPr>
            </w:pPr>
            <w:r>
              <w:rPr>
                <w:rFonts w:ascii="Verdana" w:eastAsia="Verdana" w:hAnsi="Verdana" w:cs="Verdana"/>
                <w:color w:val="808080"/>
                <w:sz w:val="16"/>
                <w:szCs w:val="16"/>
              </w:rPr>
              <w:t>Govt College Of Science Multan – IT Center (2010)</w:t>
            </w:r>
          </w:p>
          <w:p w:rsidR="00671905" w:rsidRDefault="00671905">
            <w:pPr>
              <w:rPr>
                <w:rFonts w:ascii="Verdana" w:eastAsia="Verdana" w:hAnsi="Verdana" w:cs="Verdana"/>
                <w:color w:val="808080"/>
                <w:sz w:val="16"/>
                <w:szCs w:val="16"/>
              </w:rPr>
            </w:pPr>
          </w:p>
          <w:p w:rsidR="00671905" w:rsidRDefault="00671905">
            <w:pPr>
              <w:rPr>
                <w:rFonts w:ascii="Verdana" w:hAnsi="Verdana" w:cs="Verdana"/>
                <w:sz w:val="16"/>
                <w:szCs w:val="16"/>
              </w:rPr>
            </w:pPr>
          </w:p>
        </w:tc>
      </w:tr>
    </w:tbl>
    <w:p w:rsidR="00671905" w:rsidRDefault="00671905">
      <w:pPr>
        <w:pStyle w:val="Heading1"/>
        <w:rPr>
          <w:color w:val="000080"/>
        </w:rPr>
      </w:pPr>
      <w:r>
        <w:rPr>
          <w:color w:val="000080"/>
        </w:rPr>
        <w:t>STRENGTHS</w:t>
      </w:r>
    </w:p>
    <w:p w:rsidR="00671905" w:rsidRDefault="00671905">
      <w:pPr>
        <w:rPr>
          <w:color w:val="000080"/>
        </w:rPr>
      </w:pPr>
    </w:p>
    <w:tbl>
      <w:tblPr>
        <w:tblW w:w="0" w:type="auto"/>
        <w:tblLayout w:type="fixed"/>
        <w:tblLook w:val="0000" w:firstRow="0" w:lastRow="0" w:firstColumn="0" w:lastColumn="0" w:noHBand="0" w:noVBand="0"/>
      </w:tblPr>
      <w:tblGrid>
        <w:gridCol w:w="1188"/>
        <w:gridCol w:w="9494"/>
      </w:tblGrid>
      <w:tr w:rsidR="00671905">
        <w:tc>
          <w:tcPr>
            <w:tcW w:w="1188" w:type="dxa"/>
            <w:shd w:val="clear" w:color="auto" w:fill="auto"/>
          </w:tcPr>
          <w:p w:rsidR="00671905" w:rsidRDefault="00671905">
            <w:pPr>
              <w:snapToGrid w:val="0"/>
            </w:pPr>
          </w:p>
        </w:tc>
        <w:tc>
          <w:tcPr>
            <w:tcW w:w="9494" w:type="dxa"/>
            <w:shd w:val="clear" w:color="auto" w:fill="auto"/>
          </w:tcPr>
          <w:p w:rsidR="00671905" w:rsidRDefault="00671905">
            <w:pPr>
              <w:numPr>
                <w:ilvl w:val="0"/>
                <w:numId w:val="3"/>
              </w:numPr>
              <w:ind w:right="245"/>
              <w:rPr>
                <w:rFonts w:ascii="Verdana" w:hAnsi="Verdana" w:cs="Verdana"/>
                <w:color w:val="000000"/>
                <w:sz w:val="16"/>
                <w:szCs w:val="16"/>
              </w:rPr>
            </w:pPr>
            <w:r>
              <w:rPr>
                <w:rFonts w:ascii="Verdana" w:hAnsi="Verdana" w:cs="Verdana"/>
                <w:color w:val="000000"/>
                <w:sz w:val="16"/>
                <w:szCs w:val="16"/>
              </w:rPr>
              <w:t xml:space="preserve">Energetic and Dynamic team player </w:t>
            </w:r>
          </w:p>
          <w:p w:rsidR="00671905" w:rsidRDefault="00671905">
            <w:pPr>
              <w:numPr>
                <w:ilvl w:val="0"/>
                <w:numId w:val="3"/>
              </w:numPr>
              <w:ind w:right="245"/>
              <w:rPr>
                <w:rFonts w:ascii="Verdana" w:hAnsi="Verdana" w:cs="Verdana"/>
                <w:color w:val="000000"/>
                <w:sz w:val="16"/>
                <w:szCs w:val="16"/>
              </w:rPr>
            </w:pPr>
            <w:r>
              <w:rPr>
                <w:rFonts w:ascii="Verdana" w:hAnsi="Verdana" w:cs="Verdana"/>
                <w:color w:val="000000"/>
                <w:sz w:val="16"/>
                <w:szCs w:val="16"/>
              </w:rPr>
              <w:t xml:space="preserve">Sense of responsibility </w:t>
            </w:r>
          </w:p>
          <w:p w:rsidR="00C6534B" w:rsidRPr="00C6534B" w:rsidRDefault="00671905" w:rsidP="00C6534B">
            <w:pPr>
              <w:numPr>
                <w:ilvl w:val="0"/>
                <w:numId w:val="3"/>
              </w:numPr>
              <w:spacing w:after="280"/>
              <w:ind w:right="245"/>
            </w:pPr>
            <w:r>
              <w:rPr>
                <w:rFonts w:ascii="Verdana" w:hAnsi="Verdana" w:cs="Verdana"/>
                <w:color w:val="000000"/>
                <w:sz w:val="16"/>
                <w:szCs w:val="16"/>
              </w:rPr>
              <w:t>Creative and imaginative</w:t>
            </w:r>
          </w:p>
          <w:p w:rsidR="00671905" w:rsidRDefault="00671905" w:rsidP="00C6534B">
            <w:pPr>
              <w:numPr>
                <w:ilvl w:val="0"/>
                <w:numId w:val="3"/>
              </w:numPr>
              <w:spacing w:after="280"/>
              <w:ind w:right="245"/>
            </w:pPr>
            <w:r>
              <w:rPr>
                <w:rFonts w:ascii="Verdana" w:hAnsi="Verdana" w:cs="Verdana"/>
                <w:color w:val="000000"/>
                <w:sz w:val="16"/>
                <w:szCs w:val="16"/>
              </w:rPr>
              <w:t>Excellent skills in communication and collaboration</w:t>
            </w:r>
            <w:r>
              <w:rPr>
                <w:rFonts w:ascii="Verdana" w:hAnsi="Verdana" w:cs="Verdana"/>
                <w:color w:val="000000"/>
                <w:sz w:val="15"/>
                <w:szCs w:val="15"/>
              </w:rPr>
              <w:t>.</w:t>
            </w:r>
          </w:p>
        </w:tc>
      </w:tr>
    </w:tbl>
    <w:p w:rsidR="00671905" w:rsidRDefault="00671905">
      <w:pPr>
        <w:rPr>
          <w:rFonts w:ascii="Verdana" w:hAnsi="Verdana" w:cs="Verdana"/>
          <w:sz w:val="20"/>
          <w:szCs w:val="16"/>
        </w:rPr>
      </w:pPr>
    </w:p>
    <w:sectPr w:rsidR="00671905">
      <w:pgSz w:w="11906" w:h="16838"/>
      <w:pgMar w:top="126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hint="default"/>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29"/>
    <w:rsid w:val="002E24D4"/>
    <w:rsid w:val="00671905"/>
    <w:rsid w:val="006B7BBC"/>
    <w:rsid w:val="00780969"/>
    <w:rsid w:val="007B3B8C"/>
    <w:rsid w:val="009E23EA"/>
    <w:rsid w:val="00BF6029"/>
    <w:rsid w:val="00C6534B"/>
    <w:rsid w:val="00DE4E9F"/>
    <w:rsid w:val="00E0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A41CEF7-BABB-49CA-9ECA-92881548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pBdr>
        <w:top w:val="single" w:sz="4" w:space="0" w:color="000000"/>
        <w:left w:val="none" w:sz="0" w:space="0" w:color="000000"/>
        <w:bottom w:val="single" w:sz="4" w:space="1" w:color="000000"/>
        <w:right w:val="none" w:sz="0" w:space="0" w:color="000000"/>
      </w:pBdr>
      <w:outlineLvl w:val="0"/>
    </w:pPr>
    <w:rPr>
      <w:rFonts w:ascii="Verdana" w:hAnsi="Verdana" w:cs="Verdana"/>
      <w:b/>
      <w:bCs/>
      <w:color w:val="000000"/>
      <w:sz w:val="18"/>
      <w:szCs w:val="18"/>
      <w:lang w:val="x-none"/>
    </w:rPr>
  </w:style>
  <w:style w:type="paragraph" w:styleId="Heading2">
    <w:name w:val="heading 2"/>
    <w:basedOn w:val="Normal"/>
    <w:next w:val="Normal"/>
    <w:qFormat/>
    <w:pPr>
      <w:keepNext/>
      <w:numPr>
        <w:ilvl w:val="1"/>
        <w:numId w:val="1"/>
      </w:numPr>
      <w:spacing w:before="240" w:after="60"/>
      <w:outlineLvl w:val="1"/>
    </w:pPr>
    <w:rPr>
      <w:rFonts w:ascii="Calibri Light" w:hAnsi="Calibri Light" w:cs="Calibri Light"/>
      <w:b/>
      <w:bCs/>
      <w:i/>
      <w:iCs/>
      <w:sz w:val="28"/>
      <w:szCs w:val="28"/>
      <w:lang w:val="x-none"/>
    </w:rPr>
  </w:style>
  <w:style w:type="paragraph" w:styleId="Heading4">
    <w:name w:val="heading 4"/>
    <w:basedOn w:val="Normal"/>
    <w:next w:val="Normal"/>
    <w:qFormat/>
    <w:pPr>
      <w:keepNext/>
      <w:numPr>
        <w:ilvl w:val="3"/>
        <w:numId w:val="1"/>
      </w:numPr>
      <w:spacing w:before="240" w:after="60"/>
      <w:outlineLvl w:val="3"/>
    </w:pPr>
    <w:rPr>
      <w:rFonts w:ascii="Calibri" w:hAnsi="Calibri" w:cs="Calibri"/>
      <w:b/>
      <w:b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0">
    <w:name w:val="WW8Num2z0"/>
    <w:rPr>
      <w:rFonts w:ascii="Wingdings" w:eastAsia="Times New Roman" w:hAnsi="Wingdings"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ourier New" w:hAnsi="Courier New" w:cs="Courier New" w:hint="default"/>
      <w:sz w:val="20"/>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styleId="DefaultParagraphFont0">
    <w:name w:val="Default Paragraph Font"/>
  </w:style>
  <w:style w:type="character" w:customStyle="1" w:styleId="style161">
    <w:name w:val="style161"/>
    <w:rPr>
      <w:rFonts w:ascii="Tahoma" w:hAnsi="Tahoma" w:cs="Tahoma" w:hint="default"/>
      <w:b w:val="0"/>
      <w:bCs w:val="0"/>
      <w:i w:val="0"/>
      <w:iCs w:val="0"/>
      <w:color w:val="AB0000"/>
      <w:sz w:val="17"/>
      <w:szCs w:val="17"/>
    </w:rPr>
  </w:style>
  <w:style w:type="character" w:styleId="Hyperlink">
    <w:name w:val="Hyperlink"/>
    <w:rPr>
      <w:color w:val="0000FF"/>
      <w:u w:val="single"/>
    </w:rPr>
  </w:style>
  <w:style w:type="character" w:customStyle="1" w:styleId="style51">
    <w:name w:val="style51"/>
    <w:rPr>
      <w:rFonts w:ascii="Tahoma" w:hAnsi="Tahoma" w:cs="Tahoma" w:hint="default"/>
      <w:sz w:val="15"/>
      <w:szCs w:val="15"/>
    </w:rPr>
  </w:style>
  <w:style w:type="character" w:styleId="Strong">
    <w:name w:val="Strong"/>
    <w:qFormat/>
    <w:rPr>
      <w:b/>
      <w:bCs/>
    </w:rPr>
  </w:style>
  <w:style w:type="character" w:styleId="FollowedHyperlink">
    <w:name w:val="FollowedHyperlink"/>
    <w:rPr>
      <w:color w:val="800080"/>
      <w:u w:val="single"/>
    </w:rPr>
  </w:style>
  <w:style w:type="character" w:customStyle="1" w:styleId="Heading4Char">
    <w:name w:val="Heading 4 Char"/>
    <w:rPr>
      <w:rFonts w:ascii="Calibri" w:eastAsia="Times New Roman" w:hAnsi="Calibri" w:cs="Times New Roman"/>
      <w:b/>
      <w:bCs/>
      <w:sz w:val="28"/>
      <w:szCs w:val="28"/>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Heading1Char">
    <w:name w:val="Heading 1 Char"/>
    <w:rPr>
      <w:rFonts w:ascii="Verdana" w:hAnsi="Verdana" w:cs="Verdana"/>
      <w:b/>
      <w:bCs/>
      <w:color w:val="000000"/>
      <w:sz w:val="18"/>
      <w:szCs w:val="18"/>
    </w:rPr>
  </w:style>
  <w:style w:type="character" w:customStyle="1" w:styleId="Heading2Char">
    <w:name w:val="Heading 2 Char"/>
    <w:rPr>
      <w:rFonts w:ascii="Calibri Light" w:eastAsia="Times New Roman" w:hAnsi="Calibri Light" w:cs="Times New Roman"/>
      <w:b/>
      <w:bCs/>
      <w:i/>
      <w:iCs/>
      <w:sz w:val="28"/>
      <w:szCs w:val="28"/>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jc w:val="both"/>
    </w:pPr>
    <w:rPr>
      <w:rFonts w:ascii="Garamond" w:hAnsi="Garamond" w:cs="Garamond"/>
      <w:sz w:val="22"/>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chievement">
    <w:name w:val="Achievement"/>
    <w:basedOn w:val="BodyText"/>
    <w:pPr>
      <w:numPr>
        <w:numId w:val="2"/>
      </w:numPr>
      <w:spacing w:after="60" w:line="240" w:lineRule="atLeast"/>
    </w:pPr>
  </w:style>
  <w:style w:type="paragraph" w:styleId="NormalWeb">
    <w:name w:val="Normal (Web)"/>
    <w:basedOn w:val="Normal"/>
    <w:pPr>
      <w:jc w:val="both"/>
    </w:pPr>
  </w:style>
  <w:style w:type="paragraph" w:customStyle="1" w:styleId="SectionTitle">
    <w:name w:val="Section Title"/>
    <w:basedOn w:val="Normal"/>
    <w:next w:val="Normal"/>
    <w:pPr>
      <w:pBdr>
        <w:top w:val="none" w:sz="0" w:space="0" w:color="000000"/>
        <w:left w:val="none" w:sz="0" w:space="0" w:color="000000"/>
        <w:bottom w:val="single" w:sz="6" w:space="1" w:color="808080"/>
        <w:right w:val="none" w:sz="0" w:space="0" w:color="000000"/>
      </w:pBdr>
      <w:spacing w:before="220" w:line="220" w:lineRule="atLeast"/>
    </w:pPr>
    <w:rPr>
      <w:rFonts w:ascii="Garamond" w:hAnsi="Garamond" w:cs="Garamond"/>
      <w:caps/>
      <w:spacing w:val="15"/>
      <w:sz w:val="20"/>
      <w:szCs w:val="20"/>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680"/>
        <w:tab w:val="right" w:pos="9360"/>
      </w:tabs>
    </w:pPr>
    <w:rPr>
      <w:lang w:val="x-none"/>
    </w:rPr>
  </w:style>
  <w:style w:type="paragraph" w:styleId="Footer">
    <w:name w:val="footer"/>
    <w:basedOn w:val="Normal"/>
    <w:pPr>
      <w:tabs>
        <w:tab w:val="center" w:pos="4680"/>
        <w:tab w:val="right" w:pos="9360"/>
      </w:tabs>
    </w:pPr>
    <w:rPr>
      <w:lang w:val="x-none"/>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jahidinsid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7212</CharactersWithSpaces>
  <SharedDoc>false</SharedDoc>
  <HLinks>
    <vt:vector size="6" baseType="variant">
      <vt:variant>
        <vt:i4>7274572</vt:i4>
      </vt:variant>
      <vt:variant>
        <vt:i4>0</vt:i4>
      </vt:variant>
      <vt:variant>
        <vt:i4>0</vt:i4>
      </vt:variant>
      <vt:variant>
        <vt:i4>5</vt:i4>
      </vt:variant>
      <vt:variant>
        <vt:lpwstr>mailto:mujahidinside@gmail.com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KAMRAN</dc:creator>
  <cp:keywords/>
  <cp:lastModifiedBy>Mujahid</cp:lastModifiedBy>
  <cp:revision>3</cp:revision>
  <cp:lastPrinted>1601-01-01T00:00:00Z</cp:lastPrinted>
  <dcterms:created xsi:type="dcterms:W3CDTF">2024-09-14T10:29:00Z</dcterms:created>
  <dcterms:modified xsi:type="dcterms:W3CDTF">2024-09-14T10:29:00Z</dcterms:modified>
</cp:coreProperties>
</file>